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id w:val="12469643"/>
        <w:docPartObj>
          <w:docPartGallery w:val="Cover Pages"/>
          <w:docPartUnique/>
        </w:docPartObj>
      </w:sdtPr>
      <w:sdtEndPr>
        <w:rPr>
          <w:lang w:eastAsia="en-US"/>
        </w:rPr>
      </w:sdtEndPr>
      <w:sdtContent>
        <w:sdt>
          <w:sdtPr>
            <w:rPr>
              <w:rFonts w:ascii="Times New Roman" w:eastAsiaTheme="minorEastAsia" w:hAnsi="Times New Roman" w:cs="Times New Roman"/>
              <w:color w:val="000000" w:themeColor="text1"/>
              <w:sz w:val="24"/>
              <w:szCs w:val="24"/>
              <w:lang w:eastAsia="ru-RU"/>
            </w:rPr>
            <w:id w:val="-1393192368"/>
            <w:docPartObj>
              <w:docPartGallery w:val="Cover Pages"/>
              <w:docPartUnique/>
            </w:docPartObj>
          </w:sdtPr>
          <w:sdtEndPr>
            <w:rPr>
              <w:noProof/>
            </w:rPr>
          </w:sdtEndPr>
          <w:sdtContent>
            <w:p w:rsidR="002C454D" w:rsidRPr="002C454D" w:rsidRDefault="002C454D" w:rsidP="002C454D">
              <w:pPr>
                <w:spacing w:after="0" w:line="240" w:lineRule="auto"/>
                <w:ind w:firstLine="5245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2C454D">
                <w:rPr>
                  <w:rFonts w:ascii="Times New Roman" w:hAnsi="Times New Roman" w:cs="Times New Roman"/>
                  <w:sz w:val="24"/>
                  <w:szCs w:val="24"/>
                </w:rPr>
                <w:t>Утверждаю:</w:t>
              </w:r>
            </w:p>
            <w:p w:rsidR="002C454D" w:rsidRPr="002C454D" w:rsidRDefault="002C454D" w:rsidP="002C454D">
              <w:pPr>
                <w:spacing w:after="0" w:line="240" w:lineRule="auto"/>
                <w:ind w:firstLine="5245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2C454D">
                <w:rPr>
                  <w:rFonts w:ascii="Times New Roman" w:hAnsi="Times New Roman" w:cs="Times New Roman"/>
                  <w:sz w:val="24"/>
                  <w:szCs w:val="24"/>
                </w:rPr>
                <w:t>Директор МАОУ СОШ с углубленным</w:t>
              </w:r>
            </w:p>
            <w:p w:rsidR="002C454D" w:rsidRPr="002C454D" w:rsidRDefault="002C454D" w:rsidP="002C454D">
              <w:pPr>
                <w:spacing w:after="0" w:line="240" w:lineRule="auto"/>
                <w:ind w:firstLine="5245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2C454D">
                <w:rPr>
                  <w:rFonts w:ascii="Times New Roman" w:hAnsi="Times New Roman" w:cs="Times New Roman"/>
                  <w:sz w:val="24"/>
                  <w:szCs w:val="24"/>
                </w:rPr>
                <w:t>изучением отдельных предметов № 74</w:t>
              </w:r>
            </w:p>
            <w:p w:rsidR="002C454D" w:rsidRPr="002C454D" w:rsidRDefault="002C454D" w:rsidP="002C454D">
              <w:pPr>
                <w:spacing w:after="0" w:line="240" w:lineRule="auto"/>
                <w:ind w:firstLine="5245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2C454D">
                <w:rPr>
                  <w:rFonts w:ascii="Times New Roman" w:hAnsi="Times New Roman" w:cs="Times New Roman"/>
                  <w:sz w:val="24"/>
                  <w:szCs w:val="24"/>
                </w:rPr>
                <w:t>______________ Е.В.Кожевникова</w:t>
              </w:r>
            </w:p>
            <w:p w:rsidR="009B116D" w:rsidRPr="002C454D" w:rsidRDefault="00764A96" w:rsidP="002C454D">
              <w:pPr>
                <w:pStyle w:val="aa"/>
                <w:ind w:left="5245"/>
                <w:jc w:val="both"/>
                <w:rPr>
                  <w:rFonts w:ascii="Times New Roman" w:eastAsiaTheme="minorHAnsi" w:hAnsi="Times New Roman" w:cs="Times New Roman"/>
                  <w:sz w:val="24"/>
                  <w:szCs w:val="24"/>
                </w:rPr>
              </w:pPr>
              <w:r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приказ № 181 -од от 02.08.2021</w:t>
              </w:r>
            </w:p>
            <w:p w:rsidR="009B116D" w:rsidRPr="000A674F" w:rsidRDefault="009B116D" w:rsidP="000A674F">
              <w:pPr>
                <w:pStyle w:val="aa"/>
                <w:jc w:val="center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</w:pPr>
            </w:p>
            <w:p w:rsidR="009B116D" w:rsidRPr="000A674F" w:rsidRDefault="009B116D" w:rsidP="000A674F">
              <w:pPr>
                <w:pStyle w:val="aa"/>
                <w:jc w:val="center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</w:pPr>
            </w:p>
            <w:p w:rsidR="009B116D" w:rsidRDefault="009B116D" w:rsidP="000A674F">
              <w:pPr>
                <w:pStyle w:val="aa"/>
                <w:jc w:val="center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</w:pPr>
            </w:p>
            <w:p w:rsidR="002C454D" w:rsidRDefault="002C454D" w:rsidP="000A674F">
              <w:pPr>
                <w:pStyle w:val="aa"/>
                <w:jc w:val="center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</w:pPr>
            </w:p>
            <w:p w:rsidR="002C454D" w:rsidRDefault="002C454D" w:rsidP="000A674F">
              <w:pPr>
                <w:pStyle w:val="aa"/>
                <w:jc w:val="center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</w:pPr>
            </w:p>
            <w:p w:rsidR="002C454D" w:rsidRDefault="002C454D" w:rsidP="000A674F">
              <w:pPr>
                <w:pStyle w:val="aa"/>
                <w:jc w:val="center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</w:pPr>
            </w:p>
            <w:p w:rsidR="002C454D" w:rsidRDefault="002C454D" w:rsidP="000A674F">
              <w:pPr>
                <w:pStyle w:val="aa"/>
                <w:jc w:val="center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</w:pPr>
            </w:p>
            <w:p w:rsidR="002C454D" w:rsidRDefault="002C454D" w:rsidP="000A674F">
              <w:pPr>
                <w:pStyle w:val="aa"/>
                <w:jc w:val="center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</w:pPr>
            </w:p>
            <w:p w:rsidR="002C454D" w:rsidRDefault="002C454D" w:rsidP="000A674F">
              <w:pPr>
                <w:pStyle w:val="aa"/>
                <w:jc w:val="center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</w:pPr>
            </w:p>
            <w:p w:rsidR="002C454D" w:rsidRDefault="002C454D" w:rsidP="000A674F">
              <w:pPr>
                <w:pStyle w:val="aa"/>
                <w:jc w:val="center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</w:pPr>
            </w:p>
            <w:p w:rsidR="002C454D" w:rsidRPr="000A674F" w:rsidRDefault="002C454D" w:rsidP="000A674F">
              <w:pPr>
                <w:pStyle w:val="aa"/>
                <w:jc w:val="center"/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</w:pPr>
            </w:p>
            <w:p w:rsidR="009B116D" w:rsidRPr="000A674F" w:rsidRDefault="009B116D" w:rsidP="000A674F">
              <w:pPr>
                <w:pStyle w:val="aa"/>
                <w:jc w:val="center"/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</w:pPr>
              <w:r w:rsidRPr="000A674F"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ПЛАН РАБОТЫ</w:t>
              </w:r>
            </w:p>
            <w:p w:rsidR="009B116D" w:rsidRPr="000A674F" w:rsidRDefault="009B116D" w:rsidP="000A674F">
              <w:pPr>
                <w:pStyle w:val="aa"/>
                <w:jc w:val="center"/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</w:pPr>
              <w:r w:rsidRPr="000A674F"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МУНИЦИПАЛЬНОГО АВТОНОМНОГО ОБЩЕОБРАЗОВАТЕЛЬНОГО</w:t>
              </w:r>
            </w:p>
            <w:p w:rsidR="009B116D" w:rsidRPr="000A674F" w:rsidRDefault="00321B96" w:rsidP="000A674F">
              <w:pPr>
                <w:pStyle w:val="aa"/>
                <w:jc w:val="center"/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</w:pPr>
              <w:r w:rsidRPr="000A674F"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 xml:space="preserve">УЧРЕЖДЕНИЯ </w:t>
              </w:r>
              <w:r w:rsidR="009B116D" w:rsidRPr="000A674F"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СРЕДНЕЙ ОБЩЕОБРАЗОВАТЕЛЬНОЙ ШКОЛЫ</w:t>
              </w:r>
            </w:p>
            <w:p w:rsidR="009B116D" w:rsidRPr="000A674F" w:rsidRDefault="009B116D" w:rsidP="000A674F">
              <w:pPr>
                <w:pStyle w:val="aa"/>
                <w:jc w:val="center"/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</w:pPr>
              <w:r w:rsidRPr="000A674F"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С УГЛУБЛЕННЫМ ИЗУЧЕНИЕМ ОТДЕЛЬНЫХ ПРЕДМЕТОВ № 74</w:t>
              </w:r>
            </w:p>
            <w:p w:rsidR="009B116D" w:rsidRPr="000A674F" w:rsidRDefault="00282673" w:rsidP="000A674F">
              <w:pPr>
                <w:pStyle w:val="aa"/>
                <w:jc w:val="center"/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</w:pPr>
              <w:r w:rsidRPr="000A674F"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 xml:space="preserve">на </w:t>
              </w:r>
              <w:r w:rsidR="00E84253"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20</w:t>
              </w:r>
              <w:r w:rsidR="002C454D"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21</w:t>
              </w:r>
              <w:r w:rsidRPr="000A674F"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-202</w:t>
              </w:r>
              <w:r w:rsidR="002C454D"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2</w:t>
              </w:r>
              <w:r w:rsidR="009B116D" w:rsidRPr="000A674F"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 xml:space="preserve"> учебный год</w:t>
              </w:r>
            </w:p>
            <w:p w:rsidR="009B116D" w:rsidRPr="000A674F" w:rsidRDefault="009B116D" w:rsidP="000A674F">
              <w:pPr>
                <w:pStyle w:val="aa"/>
                <w:jc w:val="center"/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</w:pPr>
            </w:p>
            <w:p w:rsidR="009B116D" w:rsidRPr="000A674F" w:rsidRDefault="009B116D" w:rsidP="000A674F">
              <w:pPr>
                <w:pStyle w:val="aa"/>
                <w:jc w:val="center"/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</w:pPr>
            </w:p>
            <w:p w:rsidR="009B116D" w:rsidRPr="000A674F" w:rsidRDefault="009B116D" w:rsidP="000A674F">
              <w:pPr>
                <w:pStyle w:val="aa"/>
                <w:jc w:val="center"/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</w:pPr>
            </w:p>
            <w:p w:rsidR="009B116D" w:rsidRPr="000A674F" w:rsidRDefault="009B116D" w:rsidP="000A674F">
              <w:pPr>
                <w:pStyle w:val="aa"/>
                <w:jc w:val="center"/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</w:pPr>
            </w:p>
            <w:p w:rsidR="009B116D" w:rsidRPr="000A674F" w:rsidRDefault="009B116D" w:rsidP="000A674F">
              <w:pPr>
                <w:pStyle w:val="aa"/>
                <w:jc w:val="center"/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</w:pPr>
            </w:p>
            <w:p w:rsidR="009B116D" w:rsidRPr="000A674F" w:rsidRDefault="009B116D" w:rsidP="000A674F">
              <w:pPr>
                <w:pStyle w:val="aa"/>
                <w:jc w:val="center"/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</w:pPr>
            </w:p>
            <w:p w:rsidR="009B116D" w:rsidRPr="000A674F" w:rsidRDefault="009B116D" w:rsidP="000A674F">
              <w:pPr>
                <w:pStyle w:val="aa"/>
                <w:jc w:val="center"/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</w:pPr>
            </w:p>
            <w:p w:rsidR="009B116D" w:rsidRPr="000A674F" w:rsidRDefault="009B116D" w:rsidP="000A674F">
              <w:pPr>
                <w:pStyle w:val="aa"/>
                <w:jc w:val="center"/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</w:pPr>
            </w:p>
            <w:p w:rsidR="009B116D" w:rsidRPr="000A674F" w:rsidRDefault="009B116D" w:rsidP="000A674F">
              <w:pPr>
                <w:pStyle w:val="aa"/>
                <w:jc w:val="center"/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</w:pPr>
            </w:p>
            <w:p w:rsidR="009B116D" w:rsidRPr="000A674F" w:rsidRDefault="009B116D" w:rsidP="000A674F">
              <w:pPr>
                <w:pStyle w:val="aa"/>
                <w:jc w:val="center"/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</w:pPr>
            </w:p>
            <w:p w:rsidR="005F129F" w:rsidRPr="000A674F" w:rsidRDefault="005F129F" w:rsidP="000A674F">
              <w:pPr>
                <w:pStyle w:val="aa"/>
                <w:jc w:val="center"/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</w:pPr>
            </w:p>
            <w:p w:rsidR="005F129F" w:rsidRPr="000A674F" w:rsidRDefault="005F129F" w:rsidP="000A674F">
              <w:pPr>
                <w:pStyle w:val="aa"/>
                <w:jc w:val="center"/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</w:pPr>
            </w:p>
            <w:p w:rsidR="005F129F" w:rsidRPr="000A674F" w:rsidRDefault="005F129F" w:rsidP="000A674F">
              <w:pPr>
                <w:pStyle w:val="aa"/>
                <w:jc w:val="center"/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</w:pPr>
            </w:p>
            <w:p w:rsidR="005F129F" w:rsidRPr="000A674F" w:rsidRDefault="005F129F" w:rsidP="000A674F">
              <w:pPr>
                <w:pStyle w:val="aa"/>
                <w:jc w:val="center"/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</w:pPr>
            </w:p>
            <w:p w:rsidR="005F129F" w:rsidRPr="000A674F" w:rsidRDefault="005F129F" w:rsidP="000A674F">
              <w:pPr>
                <w:pStyle w:val="aa"/>
                <w:jc w:val="center"/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</w:pPr>
            </w:p>
            <w:p w:rsidR="005F129F" w:rsidRPr="000A674F" w:rsidRDefault="005F129F" w:rsidP="000A674F">
              <w:pPr>
                <w:pStyle w:val="aa"/>
                <w:jc w:val="center"/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</w:pPr>
            </w:p>
            <w:p w:rsidR="005F129F" w:rsidRPr="000A674F" w:rsidRDefault="005F129F" w:rsidP="000A674F">
              <w:pPr>
                <w:pStyle w:val="aa"/>
                <w:jc w:val="center"/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</w:pPr>
            </w:p>
            <w:p w:rsidR="005F129F" w:rsidRPr="000A674F" w:rsidRDefault="005F129F" w:rsidP="000A674F">
              <w:pPr>
                <w:pStyle w:val="aa"/>
                <w:jc w:val="center"/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</w:pPr>
            </w:p>
            <w:p w:rsidR="005F129F" w:rsidRPr="000A674F" w:rsidRDefault="005F129F" w:rsidP="000A674F">
              <w:pPr>
                <w:pStyle w:val="aa"/>
                <w:jc w:val="center"/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</w:pPr>
            </w:p>
            <w:p w:rsidR="005F129F" w:rsidRPr="000A674F" w:rsidRDefault="005F129F" w:rsidP="000A674F">
              <w:pPr>
                <w:pStyle w:val="aa"/>
                <w:jc w:val="center"/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</w:pPr>
            </w:p>
            <w:p w:rsidR="005F129F" w:rsidRPr="000A674F" w:rsidRDefault="005F129F" w:rsidP="000A674F">
              <w:pPr>
                <w:pStyle w:val="aa"/>
                <w:jc w:val="center"/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</w:pPr>
            </w:p>
            <w:p w:rsidR="005F129F" w:rsidRPr="000A674F" w:rsidRDefault="005F129F" w:rsidP="000A674F">
              <w:pPr>
                <w:pStyle w:val="aa"/>
                <w:jc w:val="center"/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</w:pPr>
            </w:p>
            <w:p w:rsidR="005F129F" w:rsidRPr="000A674F" w:rsidRDefault="005F129F" w:rsidP="000A674F">
              <w:pPr>
                <w:pStyle w:val="aa"/>
                <w:jc w:val="center"/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</w:pPr>
            </w:p>
            <w:p w:rsidR="005F129F" w:rsidRPr="000A674F" w:rsidRDefault="005F129F" w:rsidP="000A674F">
              <w:pPr>
                <w:pStyle w:val="aa"/>
                <w:jc w:val="center"/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</w:pPr>
            </w:p>
            <w:p w:rsidR="005F129F" w:rsidRPr="000A674F" w:rsidRDefault="005F129F" w:rsidP="000A674F">
              <w:pPr>
                <w:pStyle w:val="aa"/>
                <w:jc w:val="center"/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</w:pPr>
            </w:p>
            <w:p w:rsidR="00F06E0F" w:rsidRPr="000A674F" w:rsidRDefault="00F06E0F" w:rsidP="000A674F">
              <w:pPr>
                <w:pStyle w:val="aa"/>
                <w:jc w:val="center"/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</w:pPr>
            </w:p>
            <w:p w:rsidR="005F129F" w:rsidRPr="000A674F" w:rsidRDefault="005F129F" w:rsidP="000A674F">
              <w:pPr>
                <w:pStyle w:val="aa"/>
                <w:jc w:val="center"/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</w:pPr>
            </w:p>
            <w:p w:rsidR="005F129F" w:rsidRPr="000A674F" w:rsidRDefault="005F129F" w:rsidP="000A674F">
              <w:pPr>
                <w:pStyle w:val="aa"/>
                <w:jc w:val="center"/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</w:pPr>
            </w:p>
            <w:p w:rsidR="005F129F" w:rsidRPr="000A674F" w:rsidRDefault="005F129F" w:rsidP="000A674F">
              <w:pPr>
                <w:pStyle w:val="aa"/>
                <w:jc w:val="center"/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</w:pPr>
            </w:p>
            <w:p w:rsidR="009B116D" w:rsidRPr="000A674F" w:rsidRDefault="009B116D" w:rsidP="000A674F">
              <w:pPr>
                <w:pStyle w:val="aa"/>
                <w:jc w:val="center"/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</w:pPr>
              <w:r w:rsidRPr="000A674F"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г. Екатеринбург</w:t>
              </w:r>
            </w:p>
            <w:p w:rsidR="009B116D" w:rsidRPr="000A674F" w:rsidRDefault="00764A96" w:rsidP="000A674F">
              <w:pPr>
                <w:pStyle w:val="aa"/>
                <w:jc w:val="center"/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</w:pPr>
              <w: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2021</w:t>
              </w:r>
            </w:p>
          </w:sdtContent>
        </w:sdt>
        <w:p w:rsidR="009B116D" w:rsidRPr="000A674F" w:rsidRDefault="009B116D" w:rsidP="000A674F">
          <w:pPr>
            <w:pStyle w:val="aa"/>
            <w:rPr>
              <w:rFonts w:ascii="Times New Roman" w:hAnsi="Times New Roman" w:cs="Times New Roman"/>
              <w:color w:val="000000" w:themeColor="text1"/>
              <w:sz w:val="24"/>
              <w:szCs w:val="24"/>
              <w:lang w:eastAsia="ru-RU"/>
            </w:rPr>
          </w:pPr>
          <w:r w:rsidRPr="000A674F">
            <w:rPr>
              <w:rFonts w:ascii="Times New Roman" w:hAnsi="Times New Roman" w:cs="Times New Roman"/>
              <w:color w:val="000000" w:themeColor="text1"/>
              <w:sz w:val="24"/>
              <w:szCs w:val="24"/>
              <w:lang w:eastAsia="ru-RU"/>
            </w:rPr>
            <w:lastRenderedPageBreak/>
            <w:t>Содержание</w:t>
          </w:r>
        </w:p>
        <w:tbl>
          <w:tblPr>
            <w:tblStyle w:val="11"/>
            <w:tblW w:w="5155" w:type="pct"/>
            <w:tblInd w:w="-28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56"/>
            <w:gridCol w:w="8716"/>
            <w:gridCol w:w="696"/>
          </w:tblGrid>
          <w:tr w:rsidR="00904639" w:rsidRPr="000A674F" w:rsidTr="00457C03">
            <w:trPr>
              <w:trHeight w:val="277"/>
            </w:trPr>
            <w:tc>
              <w:tcPr>
                <w:tcW w:w="262" w:type="pct"/>
              </w:tcPr>
              <w:p w:rsidR="009B116D" w:rsidRPr="000A674F" w:rsidRDefault="009B116D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</w:p>
            </w:tc>
            <w:tc>
              <w:tcPr>
                <w:tcW w:w="4447" w:type="pct"/>
              </w:tcPr>
              <w:p w:rsidR="009B116D" w:rsidRPr="000A674F" w:rsidRDefault="009B116D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Введение</w:t>
                </w:r>
              </w:p>
            </w:tc>
            <w:tc>
              <w:tcPr>
                <w:tcW w:w="291" w:type="pct"/>
              </w:tcPr>
              <w:p w:rsidR="009B116D" w:rsidRPr="000A674F" w:rsidRDefault="009B116D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3</w:t>
                </w:r>
              </w:p>
            </w:tc>
          </w:tr>
          <w:tr w:rsidR="00904639" w:rsidRPr="000A674F" w:rsidTr="00457C03">
            <w:trPr>
              <w:trHeight w:val="260"/>
            </w:trPr>
            <w:tc>
              <w:tcPr>
                <w:tcW w:w="262" w:type="pct"/>
              </w:tcPr>
              <w:p w:rsidR="009B116D" w:rsidRPr="000A674F" w:rsidRDefault="009B116D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</w:t>
                </w:r>
              </w:p>
            </w:tc>
            <w:tc>
              <w:tcPr>
                <w:tcW w:w="4447" w:type="pct"/>
              </w:tcPr>
              <w:p w:rsidR="009B116D" w:rsidRPr="000A674F" w:rsidRDefault="009B116D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Управление школой</w:t>
                </w:r>
              </w:p>
            </w:tc>
            <w:tc>
              <w:tcPr>
                <w:tcW w:w="291" w:type="pct"/>
              </w:tcPr>
              <w:p w:rsidR="009B116D" w:rsidRPr="000A674F" w:rsidRDefault="00493F53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3</w:t>
                </w:r>
              </w:p>
            </w:tc>
          </w:tr>
          <w:tr w:rsidR="00904639" w:rsidRPr="000A674F" w:rsidTr="00457C03">
            <w:trPr>
              <w:trHeight w:val="853"/>
            </w:trPr>
            <w:tc>
              <w:tcPr>
                <w:tcW w:w="262" w:type="pct"/>
              </w:tcPr>
              <w:p w:rsidR="009B116D" w:rsidRPr="000A674F" w:rsidRDefault="009B116D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</w:p>
            </w:tc>
            <w:tc>
              <w:tcPr>
                <w:tcW w:w="4447" w:type="pct"/>
              </w:tcPr>
              <w:p w:rsidR="009B116D" w:rsidRPr="000A674F" w:rsidRDefault="00342C0C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1.1.</w:t>
                </w:r>
                <w:r w:rsidR="001B678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Тематические п</w:t>
                </w:r>
                <w:r w:rsidR="009B116D"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едагогические советы</w:t>
                </w:r>
              </w:p>
              <w:p w:rsidR="009B116D" w:rsidRPr="000A674F" w:rsidRDefault="00342C0C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1.2.</w:t>
                </w:r>
                <w:r w:rsidR="009B116D"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Административные совещания </w:t>
                </w:r>
              </w:p>
              <w:p w:rsidR="00342C0C" w:rsidRPr="000A674F" w:rsidRDefault="008F3675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1.3.</w:t>
                </w:r>
                <w:r w:rsidR="00342C0C"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Тематика производственных совещаний</w:t>
                </w:r>
              </w:p>
            </w:tc>
            <w:tc>
              <w:tcPr>
                <w:tcW w:w="291" w:type="pct"/>
              </w:tcPr>
              <w:p w:rsidR="009B116D" w:rsidRPr="000A674F" w:rsidRDefault="00342C0C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3</w:t>
                </w:r>
              </w:p>
              <w:p w:rsidR="00342C0C" w:rsidRPr="000A674F" w:rsidRDefault="00F472CC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6</w:t>
                </w:r>
              </w:p>
              <w:p w:rsidR="00342C0C" w:rsidRPr="000A674F" w:rsidRDefault="001B678A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16</w:t>
                </w:r>
              </w:p>
            </w:tc>
          </w:tr>
          <w:tr w:rsidR="00904639" w:rsidRPr="000A674F" w:rsidTr="00457C03">
            <w:trPr>
              <w:trHeight w:val="331"/>
            </w:trPr>
            <w:tc>
              <w:tcPr>
                <w:tcW w:w="262" w:type="pct"/>
              </w:tcPr>
              <w:p w:rsidR="00342C0C" w:rsidRPr="000A674F" w:rsidRDefault="00342C0C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2</w:t>
                </w:r>
              </w:p>
            </w:tc>
            <w:tc>
              <w:tcPr>
                <w:tcW w:w="4447" w:type="pct"/>
              </w:tcPr>
              <w:p w:rsidR="00342C0C" w:rsidRPr="000A674F" w:rsidRDefault="00342C0C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Работа с педагогическими кадрами</w:t>
                </w:r>
              </w:p>
            </w:tc>
            <w:tc>
              <w:tcPr>
                <w:tcW w:w="291" w:type="pct"/>
              </w:tcPr>
              <w:p w:rsidR="00342C0C" w:rsidRPr="000A674F" w:rsidRDefault="001D22A4" w:rsidP="001B678A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</w:t>
                </w:r>
                <w:r w:rsidR="001B678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6</w:t>
                </w:r>
              </w:p>
            </w:tc>
          </w:tr>
          <w:tr w:rsidR="00904639" w:rsidRPr="000A674F" w:rsidTr="00457C03">
            <w:trPr>
              <w:trHeight w:val="331"/>
            </w:trPr>
            <w:tc>
              <w:tcPr>
                <w:tcW w:w="262" w:type="pct"/>
              </w:tcPr>
              <w:p w:rsidR="00342C0C" w:rsidRPr="000A674F" w:rsidRDefault="00342C0C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</w:p>
            </w:tc>
            <w:tc>
              <w:tcPr>
                <w:tcW w:w="4447" w:type="pct"/>
              </w:tcPr>
              <w:p w:rsidR="00342C0C" w:rsidRPr="000A674F" w:rsidRDefault="00342C0C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2.1.Организационная работа</w:t>
                </w:r>
              </w:p>
              <w:p w:rsidR="00342C0C" w:rsidRPr="000A674F" w:rsidRDefault="00342C0C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2.2.Проведение аттеста</w:t>
                </w:r>
                <w:r w:rsidR="008C01A3"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ции педагогических кадров в </w:t>
                </w:r>
                <w:r w:rsidR="00A974EF"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20</w:t>
                </w:r>
                <w:r w:rsidR="002C454D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21</w:t>
                </w:r>
                <w:r w:rsidR="008C01A3"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-</w:t>
                </w:r>
                <w:r w:rsidR="00A974EF"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202</w:t>
                </w:r>
                <w:r w:rsidR="002C454D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2</w:t>
                </w: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учебном году</w:t>
                </w:r>
              </w:p>
              <w:p w:rsidR="00342C0C" w:rsidRPr="000A674F" w:rsidRDefault="00342C0C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2.3.Школа молодого специалиста</w:t>
                </w:r>
              </w:p>
              <w:p w:rsidR="00342C0C" w:rsidRPr="000A674F" w:rsidRDefault="00342C0C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2.4.Повышение квалификации учителей, их самообразование</w:t>
                </w:r>
              </w:p>
              <w:p w:rsidR="00342C0C" w:rsidRPr="000A674F" w:rsidRDefault="00342C0C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2.5.Профессиональные конкурсы</w:t>
                </w:r>
              </w:p>
              <w:p w:rsidR="00342C0C" w:rsidRPr="000A674F" w:rsidRDefault="00342C0C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2.6. Мероприятия по охране труда</w:t>
                </w:r>
              </w:p>
            </w:tc>
            <w:tc>
              <w:tcPr>
                <w:tcW w:w="291" w:type="pct"/>
              </w:tcPr>
              <w:p w:rsidR="00342C0C" w:rsidRPr="000A674F" w:rsidRDefault="00457C03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16</w:t>
                </w:r>
              </w:p>
              <w:p w:rsidR="00342C0C" w:rsidRPr="000A674F" w:rsidRDefault="001B678A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17</w:t>
                </w:r>
              </w:p>
              <w:p w:rsidR="00342C0C" w:rsidRPr="000A674F" w:rsidRDefault="00F472CC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17</w:t>
                </w:r>
              </w:p>
              <w:p w:rsidR="00342C0C" w:rsidRPr="000A674F" w:rsidRDefault="001E5A88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</w:t>
                </w:r>
                <w:r w:rsidR="001B678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9</w:t>
                </w:r>
              </w:p>
              <w:p w:rsidR="00342C0C" w:rsidRPr="000A674F" w:rsidRDefault="00457C03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19</w:t>
                </w:r>
              </w:p>
              <w:p w:rsidR="00342C0C" w:rsidRPr="000A674F" w:rsidRDefault="001E5A88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19</w:t>
                </w:r>
              </w:p>
            </w:tc>
          </w:tr>
          <w:tr w:rsidR="00904639" w:rsidRPr="000A674F" w:rsidTr="00457C03">
            <w:trPr>
              <w:trHeight w:val="331"/>
            </w:trPr>
            <w:tc>
              <w:tcPr>
                <w:tcW w:w="262" w:type="pct"/>
              </w:tcPr>
              <w:p w:rsidR="00342C0C" w:rsidRPr="000A674F" w:rsidRDefault="00342C0C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3</w:t>
                </w:r>
              </w:p>
            </w:tc>
            <w:tc>
              <w:tcPr>
                <w:tcW w:w="4447" w:type="pct"/>
              </w:tcPr>
              <w:p w:rsidR="00342C0C" w:rsidRPr="000A674F" w:rsidRDefault="00EE3B29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План мероприятий мониторинга качества образования на </w:t>
                </w:r>
                <w:r w:rsidR="002C454D"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20</w:t>
                </w:r>
                <w:r w:rsidR="002C454D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21</w:t>
                </w:r>
                <w:r w:rsidR="002C454D"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-202</w:t>
                </w:r>
                <w:r w:rsidR="002C454D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2</w:t>
                </w:r>
                <w:r w:rsidR="002C454D"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учебный год</w:t>
                </w:r>
              </w:p>
            </w:tc>
            <w:tc>
              <w:tcPr>
                <w:tcW w:w="291" w:type="pct"/>
              </w:tcPr>
              <w:p w:rsidR="00342C0C" w:rsidRPr="000A674F" w:rsidRDefault="00457C03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21</w:t>
                </w:r>
              </w:p>
            </w:tc>
          </w:tr>
          <w:tr w:rsidR="00904639" w:rsidRPr="000A674F" w:rsidTr="00457C03">
            <w:trPr>
              <w:trHeight w:val="331"/>
            </w:trPr>
            <w:tc>
              <w:tcPr>
                <w:tcW w:w="262" w:type="pct"/>
              </w:tcPr>
              <w:p w:rsidR="00493F53" w:rsidRPr="000A674F" w:rsidRDefault="00493F53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4</w:t>
                </w:r>
              </w:p>
            </w:tc>
            <w:tc>
              <w:tcPr>
                <w:tcW w:w="4447" w:type="pct"/>
              </w:tcPr>
              <w:p w:rsidR="00493F53" w:rsidRPr="000A674F" w:rsidRDefault="00493F53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Методическая работа</w:t>
                </w:r>
              </w:p>
            </w:tc>
            <w:tc>
              <w:tcPr>
                <w:tcW w:w="291" w:type="pct"/>
              </w:tcPr>
              <w:p w:rsidR="00493F53" w:rsidRPr="000A674F" w:rsidRDefault="001D22A4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32</w:t>
                </w:r>
              </w:p>
            </w:tc>
          </w:tr>
          <w:tr w:rsidR="00904639" w:rsidRPr="000A674F" w:rsidTr="00457C03">
            <w:trPr>
              <w:trHeight w:val="1324"/>
            </w:trPr>
            <w:tc>
              <w:tcPr>
                <w:tcW w:w="262" w:type="pct"/>
              </w:tcPr>
              <w:p w:rsidR="009B116D" w:rsidRPr="000A674F" w:rsidRDefault="009B116D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</w:p>
            </w:tc>
            <w:tc>
              <w:tcPr>
                <w:tcW w:w="4447" w:type="pct"/>
              </w:tcPr>
              <w:p w:rsidR="009B116D" w:rsidRPr="000A674F" w:rsidRDefault="00493F53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4.1</w:t>
                </w:r>
                <w:r w:rsidR="007A4F7E"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</w:t>
                </w:r>
                <w:r w:rsidR="001B678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Методические Советы</w:t>
                </w:r>
              </w:p>
              <w:p w:rsidR="00493F53" w:rsidRPr="000A674F" w:rsidRDefault="00493F53" w:rsidP="000A674F">
                <w:pPr>
                  <w:pStyle w:val="aa"/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4.2.План-график основных методических мероприятий</w:t>
                </w:r>
              </w:p>
              <w:p w:rsidR="00493F53" w:rsidRPr="000A674F" w:rsidRDefault="00493F53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4.3.Информационно-методическое обеспечение профессиональной деятельности педагогов</w:t>
                </w:r>
              </w:p>
              <w:p w:rsidR="00493F53" w:rsidRPr="000A674F" w:rsidRDefault="00493F53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4.4.</w:t>
                </w:r>
                <w:r w:rsidR="009B116D"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Планы работы методических объединений</w:t>
                </w:r>
              </w:p>
            </w:tc>
            <w:tc>
              <w:tcPr>
                <w:tcW w:w="291" w:type="pct"/>
              </w:tcPr>
              <w:p w:rsidR="00493F53" w:rsidRPr="000A674F" w:rsidRDefault="001D22A4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3</w:t>
                </w:r>
                <w:r w:rsidR="001B678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3</w:t>
                </w:r>
              </w:p>
              <w:p w:rsidR="00493F53" w:rsidRPr="000A674F" w:rsidRDefault="001D22A4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3</w:t>
                </w:r>
                <w:r w:rsidR="001B678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5</w:t>
                </w:r>
              </w:p>
              <w:p w:rsidR="00493F53" w:rsidRPr="000A674F" w:rsidRDefault="00493F53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</w:p>
              <w:p w:rsidR="00241DC3" w:rsidRPr="000A674F" w:rsidRDefault="001D22A4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35</w:t>
                </w:r>
              </w:p>
              <w:p w:rsidR="00EE3B29" w:rsidRPr="000A674F" w:rsidRDefault="001D22A4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38</w:t>
                </w:r>
              </w:p>
            </w:tc>
          </w:tr>
          <w:tr w:rsidR="00904639" w:rsidRPr="000A674F" w:rsidTr="00457C03">
            <w:trPr>
              <w:trHeight w:val="251"/>
            </w:trPr>
            <w:tc>
              <w:tcPr>
                <w:tcW w:w="262" w:type="pct"/>
              </w:tcPr>
              <w:p w:rsidR="00493F53" w:rsidRPr="000A674F" w:rsidRDefault="00493F53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5</w:t>
                </w:r>
              </w:p>
            </w:tc>
            <w:tc>
              <w:tcPr>
                <w:tcW w:w="4447" w:type="pct"/>
              </w:tcPr>
              <w:p w:rsidR="00493F53" w:rsidRPr="000A674F" w:rsidRDefault="00493F53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Style w:val="s1"/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План работы со слабоуспевающими обучающимися</w:t>
                </w:r>
              </w:p>
            </w:tc>
            <w:tc>
              <w:tcPr>
                <w:tcW w:w="291" w:type="pct"/>
              </w:tcPr>
              <w:p w:rsidR="00493F53" w:rsidRPr="000A674F" w:rsidRDefault="001B678A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48</w:t>
                </w:r>
              </w:p>
            </w:tc>
          </w:tr>
          <w:tr w:rsidR="00904639" w:rsidRPr="000A674F" w:rsidTr="00457C03">
            <w:trPr>
              <w:trHeight w:val="579"/>
            </w:trPr>
            <w:tc>
              <w:tcPr>
                <w:tcW w:w="262" w:type="pct"/>
              </w:tcPr>
              <w:p w:rsidR="009B116D" w:rsidRPr="000A674F" w:rsidRDefault="00241DC3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6</w:t>
                </w:r>
              </w:p>
            </w:tc>
            <w:tc>
              <w:tcPr>
                <w:tcW w:w="4447" w:type="pct"/>
              </w:tcPr>
              <w:p w:rsidR="00241DC3" w:rsidRPr="000A674F" w:rsidRDefault="009B116D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План работы заместителя директора по учебно-</w:t>
                </w:r>
                <w:r w:rsidR="005C4F8F"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воспитательной работе </w:t>
                </w:r>
              </w:p>
              <w:p w:rsidR="009B116D" w:rsidRPr="000A674F" w:rsidRDefault="005C4F8F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(</w:t>
                </w:r>
                <w:r w:rsidR="00241DC3"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качество образования)</w:t>
                </w:r>
              </w:p>
            </w:tc>
            <w:tc>
              <w:tcPr>
                <w:tcW w:w="291" w:type="pct"/>
              </w:tcPr>
              <w:p w:rsidR="009B116D" w:rsidRPr="000A674F" w:rsidRDefault="00030239" w:rsidP="001B678A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5</w:t>
                </w:r>
                <w:r w:rsidR="001B678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</w:t>
                </w:r>
              </w:p>
            </w:tc>
          </w:tr>
          <w:tr w:rsidR="00904639" w:rsidRPr="000A674F" w:rsidTr="00457C03">
            <w:trPr>
              <w:trHeight w:val="551"/>
            </w:trPr>
            <w:tc>
              <w:tcPr>
                <w:tcW w:w="262" w:type="pct"/>
              </w:tcPr>
              <w:p w:rsidR="009B116D" w:rsidRPr="000A674F" w:rsidRDefault="00241DC3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7</w:t>
                </w:r>
              </w:p>
            </w:tc>
            <w:tc>
              <w:tcPr>
                <w:tcW w:w="4447" w:type="pct"/>
              </w:tcPr>
              <w:p w:rsidR="00241DC3" w:rsidRPr="000A674F" w:rsidRDefault="009B116D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План работы заместителя директора по  </w:t>
                </w:r>
                <w:r w:rsidR="00241DC3"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учебно- во</w:t>
                </w:r>
                <w:r w:rsidR="005C4F8F"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спитательной работе </w:t>
                </w:r>
              </w:p>
              <w:p w:rsidR="009B116D" w:rsidRPr="000A674F" w:rsidRDefault="00241DC3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="007A4F7E"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(</w:t>
                </w: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содержание образования</w:t>
                </w:r>
                <w:r w:rsidR="005C4F8F"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)</w:t>
                </w:r>
              </w:p>
            </w:tc>
            <w:tc>
              <w:tcPr>
                <w:tcW w:w="291" w:type="pct"/>
              </w:tcPr>
              <w:p w:rsidR="009B116D" w:rsidRPr="000A674F" w:rsidRDefault="00030239" w:rsidP="00467E29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5</w:t>
                </w:r>
                <w:r w:rsidR="001B678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6</w:t>
                </w:r>
              </w:p>
            </w:tc>
          </w:tr>
          <w:tr w:rsidR="00904639" w:rsidRPr="000A674F" w:rsidTr="00457C03">
            <w:trPr>
              <w:trHeight w:val="270"/>
            </w:trPr>
            <w:tc>
              <w:tcPr>
                <w:tcW w:w="262" w:type="pct"/>
              </w:tcPr>
              <w:p w:rsidR="009B116D" w:rsidRPr="000A674F" w:rsidRDefault="00241DC3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8</w:t>
                </w:r>
              </w:p>
            </w:tc>
            <w:tc>
              <w:tcPr>
                <w:tcW w:w="4447" w:type="pct"/>
              </w:tcPr>
              <w:p w:rsidR="009B116D" w:rsidRPr="000A674F" w:rsidRDefault="009B116D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План работы заместителя директора по воспитательной работе</w:t>
                </w:r>
              </w:p>
            </w:tc>
            <w:tc>
              <w:tcPr>
                <w:tcW w:w="291" w:type="pct"/>
              </w:tcPr>
              <w:p w:rsidR="009B116D" w:rsidRPr="000A674F" w:rsidRDefault="00467E29" w:rsidP="001B678A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6</w:t>
                </w:r>
                <w:r w:rsidR="001B678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0</w:t>
                </w:r>
              </w:p>
            </w:tc>
          </w:tr>
          <w:tr w:rsidR="00904639" w:rsidRPr="000A674F" w:rsidTr="00457C03">
            <w:trPr>
              <w:trHeight w:val="419"/>
            </w:trPr>
            <w:tc>
              <w:tcPr>
                <w:tcW w:w="262" w:type="pct"/>
              </w:tcPr>
              <w:p w:rsidR="009B116D" w:rsidRPr="000A674F" w:rsidRDefault="00241DC3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9</w:t>
                </w:r>
              </w:p>
            </w:tc>
            <w:tc>
              <w:tcPr>
                <w:tcW w:w="4447" w:type="pct"/>
              </w:tcPr>
              <w:p w:rsidR="00E14C6D" w:rsidRPr="000A674F" w:rsidRDefault="009B116D" w:rsidP="000A674F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План р</w:t>
                </w:r>
                <w:r w:rsidR="007A4F7E" w:rsidRPr="000A674F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 xml:space="preserve">аботы заместителя директора по </w:t>
                </w:r>
                <w:r w:rsidRPr="000A674F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 xml:space="preserve">вопросам </w:t>
                </w:r>
                <w:r w:rsidR="00EA0EBA" w:rsidRPr="000A674F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правового регулирования</w:t>
                </w:r>
                <w:r w:rsidRPr="000A674F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 xml:space="preserve"> </w:t>
                </w:r>
              </w:p>
              <w:p w:rsidR="00457C03" w:rsidRPr="000A674F" w:rsidRDefault="00E14C6D" w:rsidP="000A674F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9.1. План работы</w:t>
                </w:r>
                <w:r w:rsidR="005110D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по профилактике безнадзорности</w:t>
                </w: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, правонарушений и преступлений среди несовершеннолетних </w:t>
                </w:r>
              </w:p>
              <w:p w:rsidR="00457C03" w:rsidRPr="000A674F" w:rsidRDefault="00E14C6D" w:rsidP="000A674F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9.2. План по противодействию терроризму и экстремизму </w:t>
                </w:r>
              </w:p>
              <w:p w:rsidR="00E14C6D" w:rsidRPr="000A674F" w:rsidRDefault="00E14C6D" w:rsidP="000A674F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9.3. План мероприятий  по противодействию жестокому обращению с детьми  </w:t>
                </w:r>
              </w:p>
              <w:p w:rsidR="00E14C6D" w:rsidRPr="000A674F" w:rsidRDefault="00E14C6D" w:rsidP="000A674F">
                <w:pPr>
                  <w:pStyle w:val="a3"/>
                  <w:spacing w:before="0" w:beforeAutospacing="0" w:after="0" w:afterAutospacing="0"/>
                  <w:rPr>
                    <w:color w:val="000000" w:themeColor="text1"/>
                  </w:rPr>
                </w:pPr>
                <w:r w:rsidRPr="000A674F">
                  <w:rPr>
                    <w:color w:val="000000" w:themeColor="text1"/>
                  </w:rPr>
                  <w:t>9.4.План мероприятий по профилактике и  предупреждению детского суицида</w:t>
                </w:r>
                <w:r w:rsidR="00457C03" w:rsidRPr="000A674F">
                  <w:rPr>
                    <w:color w:val="000000" w:themeColor="text1"/>
                  </w:rPr>
                  <w:t xml:space="preserve"> </w:t>
                </w:r>
                <w:r w:rsidR="001B678A">
                  <w:rPr>
                    <w:color w:val="000000" w:themeColor="text1"/>
                  </w:rPr>
                  <w:t>среди детей и подростков</w:t>
                </w:r>
              </w:p>
              <w:p w:rsidR="009B116D" w:rsidRPr="000A674F" w:rsidRDefault="00E14C6D" w:rsidP="000A674F">
                <w:pPr>
                  <w:pStyle w:val="a3"/>
                  <w:spacing w:before="0" w:beforeAutospacing="0" w:after="0" w:afterAutospacing="0"/>
                  <w:rPr>
                    <w:color w:val="000000" w:themeColor="text1"/>
                  </w:rPr>
                </w:pPr>
                <w:r w:rsidRPr="000A674F">
                  <w:rPr>
                    <w:color w:val="000000" w:themeColor="text1"/>
                  </w:rPr>
                  <w:t>9.5.П</w:t>
                </w:r>
                <w:r w:rsidR="00457C03" w:rsidRPr="000A674F">
                  <w:rPr>
                    <w:color w:val="000000" w:themeColor="text1"/>
                  </w:rPr>
                  <w:t>лан</w:t>
                </w:r>
                <w:r w:rsidRPr="000A674F">
                  <w:rPr>
                    <w:color w:val="000000" w:themeColor="text1"/>
                  </w:rPr>
                  <w:t xml:space="preserve"> мероприятий по гармонизации межэтнических отношений, профилактике национального экстремизма и формированию культуры межнационального общения </w:t>
                </w:r>
              </w:p>
            </w:tc>
            <w:tc>
              <w:tcPr>
                <w:tcW w:w="291" w:type="pct"/>
              </w:tcPr>
              <w:p w:rsidR="009B116D" w:rsidRPr="000A674F" w:rsidRDefault="005110DA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6</w:t>
                </w:r>
                <w:r w:rsidR="001B678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6</w:t>
                </w:r>
              </w:p>
              <w:p w:rsidR="00E14C6D" w:rsidRPr="000A674F" w:rsidRDefault="00030239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7</w:t>
                </w:r>
                <w:r w:rsidR="001B678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4</w:t>
                </w:r>
              </w:p>
              <w:p w:rsidR="00030239" w:rsidRPr="000A674F" w:rsidRDefault="00030239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</w:p>
              <w:p w:rsidR="00030239" w:rsidRPr="000A674F" w:rsidRDefault="00030239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7</w:t>
                </w:r>
                <w:r w:rsidR="001B678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6</w:t>
                </w:r>
              </w:p>
              <w:p w:rsidR="00030239" w:rsidRPr="000A674F" w:rsidRDefault="0026304C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8</w:t>
                </w:r>
                <w:r w:rsidR="001B678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0</w:t>
                </w:r>
              </w:p>
              <w:p w:rsidR="00030239" w:rsidRPr="000A674F" w:rsidRDefault="00030239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</w:p>
              <w:p w:rsidR="00030239" w:rsidRPr="000A674F" w:rsidRDefault="005110DA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8</w:t>
                </w:r>
                <w:r w:rsidR="001B678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</w:t>
                </w:r>
              </w:p>
              <w:p w:rsidR="00030239" w:rsidRPr="000A674F" w:rsidRDefault="00030239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</w:p>
              <w:p w:rsidR="00457C03" w:rsidRPr="000A674F" w:rsidRDefault="0026304C" w:rsidP="001B678A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8</w:t>
                </w:r>
                <w:r w:rsidR="001B678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4</w:t>
                </w:r>
              </w:p>
            </w:tc>
          </w:tr>
          <w:tr w:rsidR="00904639" w:rsidRPr="000A674F" w:rsidTr="00457C03">
            <w:trPr>
              <w:trHeight w:val="260"/>
            </w:trPr>
            <w:tc>
              <w:tcPr>
                <w:tcW w:w="262" w:type="pct"/>
              </w:tcPr>
              <w:p w:rsidR="009B116D" w:rsidRPr="000A674F" w:rsidRDefault="00241DC3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10</w:t>
                </w:r>
              </w:p>
            </w:tc>
            <w:tc>
              <w:tcPr>
                <w:tcW w:w="4447" w:type="pct"/>
              </w:tcPr>
              <w:p w:rsidR="009B116D" w:rsidRPr="000A674F" w:rsidRDefault="00FA3B42" w:rsidP="000A674F">
                <w:pPr>
                  <w:pStyle w:val="aa"/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 xml:space="preserve">План работы по </w:t>
                </w:r>
                <w:r w:rsidR="00EA0EBA" w:rsidRPr="000A674F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профилактике дорожно</w:t>
                </w:r>
                <w:r w:rsidR="007A4F7E" w:rsidRPr="000A674F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-транспортного травматизма</w:t>
                </w:r>
              </w:p>
            </w:tc>
            <w:tc>
              <w:tcPr>
                <w:tcW w:w="291" w:type="pct"/>
              </w:tcPr>
              <w:p w:rsidR="009B116D" w:rsidRPr="000A674F" w:rsidRDefault="0026304C" w:rsidP="001B678A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8</w:t>
                </w:r>
                <w:r w:rsidR="001B678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5</w:t>
                </w:r>
              </w:p>
            </w:tc>
          </w:tr>
          <w:tr w:rsidR="00904639" w:rsidRPr="000A674F" w:rsidTr="00457C03">
            <w:trPr>
              <w:trHeight w:val="260"/>
            </w:trPr>
            <w:tc>
              <w:tcPr>
                <w:tcW w:w="262" w:type="pct"/>
              </w:tcPr>
              <w:p w:rsidR="00723160" w:rsidRPr="008226C8" w:rsidRDefault="00723160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8226C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11</w:t>
                </w:r>
              </w:p>
            </w:tc>
            <w:tc>
              <w:tcPr>
                <w:tcW w:w="4447" w:type="pct"/>
              </w:tcPr>
              <w:p w:rsidR="00723160" w:rsidRPr="008226C8" w:rsidRDefault="00723160" w:rsidP="000A674F">
                <w:pPr>
                  <w:pStyle w:val="aa"/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 w:rsidRPr="008226C8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План работы заместителя директора по информационным технологиям.</w:t>
                </w:r>
              </w:p>
            </w:tc>
            <w:tc>
              <w:tcPr>
                <w:tcW w:w="291" w:type="pct"/>
              </w:tcPr>
              <w:p w:rsidR="00723160" w:rsidRPr="000A674F" w:rsidRDefault="001B678A" w:rsidP="005110DA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88</w:t>
                </w:r>
              </w:p>
            </w:tc>
          </w:tr>
          <w:tr w:rsidR="00904639" w:rsidRPr="000A674F" w:rsidTr="00457C03">
            <w:trPr>
              <w:trHeight w:val="260"/>
            </w:trPr>
            <w:tc>
              <w:tcPr>
                <w:tcW w:w="262" w:type="pct"/>
              </w:tcPr>
              <w:p w:rsidR="009B116D" w:rsidRPr="000A674F" w:rsidRDefault="00723160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12</w:t>
                </w:r>
              </w:p>
            </w:tc>
            <w:tc>
              <w:tcPr>
                <w:tcW w:w="4447" w:type="pct"/>
              </w:tcPr>
              <w:p w:rsidR="009B116D" w:rsidRPr="000A674F" w:rsidRDefault="009B116D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Работа с родителям (законными представителями)</w:t>
                </w:r>
              </w:p>
            </w:tc>
            <w:tc>
              <w:tcPr>
                <w:tcW w:w="291" w:type="pct"/>
              </w:tcPr>
              <w:p w:rsidR="009B116D" w:rsidRPr="000A674F" w:rsidRDefault="001B678A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89</w:t>
                </w:r>
              </w:p>
            </w:tc>
          </w:tr>
          <w:tr w:rsidR="00904639" w:rsidRPr="000A674F" w:rsidTr="00457C03">
            <w:trPr>
              <w:trHeight w:val="260"/>
            </w:trPr>
            <w:tc>
              <w:tcPr>
                <w:tcW w:w="262" w:type="pct"/>
              </w:tcPr>
              <w:p w:rsidR="00723160" w:rsidRPr="000A674F" w:rsidRDefault="00723160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13</w:t>
                </w:r>
              </w:p>
            </w:tc>
            <w:tc>
              <w:tcPr>
                <w:tcW w:w="4447" w:type="pct"/>
              </w:tcPr>
              <w:p w:rsidR="00723160" w:rsidRPr="000A674F" w:rsidRDefault="00723160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План работы социального педагога</w:t>
                </w:r>
              </w:p>
            </w:tc>
            <w:tc>
              <w:tcPr>
                <w:tcW w:w="291" w:type="pct"/>
              </w:tcPr>
              <w:p w:rsidR="00723160" w:rsidRPr="000A674F" w:rsidRDefault="0026304C" w:rsidP="001B678A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10</w:t>
                </w:r>
                <w:r w:rsidR="001B678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2</w:t>
                </w:r>
              </w:p>
            </w:tc>
          </w:tr>
          <w:tr w:rsidR="00904639" w:rsidRPr="008226C8" w:rsidTr="00457C03">
            <w:trPr>
              <w:trHeight w:val="283"/>
            </w:trPr>
            <w:tc>
              <w:tcPr>
                <w:tcW w:w="262" w:type="pct"/>
              </w:tcPr>
              <w:p w:rsidR="009B116D" w:rsidRPr="008226C8" w:rsidRDefault="00723160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8226C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</w:t>
                </w:r>
                <w:r w:rsidR="00BD5F25" w:rsidRPr="008226C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4</w:t>
                </w:r>
              </w:p>
            </w:tc>
            <w:tc>
              <w:tcPr>
                <w:tcW w:w="4447" w:type="pct"/>
              </w:tcPr>
              <w:p w:rsidR="009B116D" w:rsidRPr="008226C8" w:rsidRDefault="00C25A65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8226C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План работы педагога</w:t>
                </w:r>
                <w:r w:rsidR="009B116D" w:rsidRPr="008226C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-психолога</w:t>
                </w:r>
              </w:p>
            </w:tc>
            <w:tc>
              <w:tcPr>
                <w:tcW w:w="291" w:type="pct"/>
              </w:tcPr>
              <w:p w:rsidR="009B116D" w:rsidRPr="008226C8" w:rsidRDefault="0026304C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8226C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105</w:t>
                </w:r>
              </w:p>
            </w:tc>
          </w:tr>
          <w:tr w:rsidR="00904639" w:rsidRPr="000A674F" w:rsidTr="00457C03">
            <w:trPr>
              <w:trHeight w:val="283"/>
            </w:trPr>
            <w:tc>
              <w:tcPr>
                <w:tcW w:w="262" w:type="pct"/>
              </w:tcPr>
              <w:p w:rsidR="007A4F7E" w:rsidRPr="008226C8" w:rsidRDefault="007A4F7E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</w:p>
            </w:tc>
            <w:tc>
              <w:tcPr>
                <w:tcW w:w="4447" w:type="pct"/>
              </w:tcPr>
              <w:p w:rsidR="007A4F7E" w:rsidRPr="008226C8" w:rsidRDefault="00723160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8226C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</w:t>
                </w:r>
                <w:r w:rsidR="00BD5F25" w:rsidRPr="008226C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4</w:t>
                </w:r>
                <w:r w:rsidR="007A4F7E" w:rsidRPr="008226C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.1. План работы с обучающимися, находящимися с социально-опасном положении</w:t>
                </w:r>
              </w:p>
              <w:p w:rsidR="007A4F7E" w:rsidRPr="008226C8" w:rsidRDefault="007A4F7E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8226C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</w:t>
                </w:r>
                <w:r w:rsidR="00BD5F25" w:rsidRPr="008226C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4</w:t>
                </w:r>
                <w:r w:rsidRPr="008226C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.2 Годовой план коррекционно-развивающей работы</w:t>
                </w:r>
              </w:p>
            </w:tc>
            <w:tc>
              <w:tcPr>
                <w:tcW w:w="291" w:type="pct"/>
              </w:tcPr>
              <w:p w:rsidR="007A4F7E" w:rsidRPr="008226C8" w:rsidRDefault="0026304C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8226C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10</w:t>
                </w:r>
                <w:r w:rsidR="001B678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6</w:t>
                </w:r>
              </w:p>
              <w:p w:rsidR="007A4F7E" w:rsidRPr="008226C8" w:rsidRDefault="007A4F7E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</w:p>
              <w:p w:rsidR="007A4F7E" w:rsidRPr="000A674F" w:rsidRDefault="0026304C" w:rsidP="001B678A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8226C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10</w:t>
                </w:r>
                <w:r w:rsidR="001B678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7</w:t>
                </w:r>
              </w:p>
            </w:tc>
          </w:tr>
          <w:tr w:rsidR="00904639" w:rsidRPr="000A674F" w:rsidTr="00457C03">
            <w:trPr>
              <w:trHeight w:val="283"/>
            </w:trPr>
            <w:tc>
              <w:tcPr>
                <w:tcW w:w="262" w:type="pct"/>
              </w:tcPr>
              <w:p w:rsidR="007A4F7E" w:rsidRPr="000A674F" w:rsidRDefault="00723160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</w:t>
                </w:r>
                <w:r w:rsidR="00BD5F25"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5</w:t>
                </w:r>
              </w:p>
            </w:tc>
            <w:tc>
              <w:tcPr>
                <w:tcW w:w="4447" w:type="pct"/>
              </w:tcPr>
              <w:p w:rsidR="007A4F7E" w:rsidRPr="000A674F" w:rsidRDefault="007A4F7E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Антикоррупционная политика ОУ</w:t>
                </w:r>
              </w:p>
            </w:tc>
            <w:tc>
              <w:tcPr>
                <w:tcW w:w="291" w:type="pct"/>
              </w:tcPr>
              <w:p w:rsidR="007A4F7E" w:rsidRPr="000A674F" w:rsidRDefault="0026304C" w:rsidP="001B678A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</w:t>
                </w:r>
                <w:r w:rsidR="001B678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09</w:t>
                </w:r>
              </w:p>
            </w:tc>
          </w:tr>
          <w:tr w:rsidR="00904639" w:rsidRPr="000A674F" w:rsidTr="00457C03">
            <w:trPr>
              <w:trHeight w:val="543"/>
            </w:trPr>
            <w:tc>
              <w:tcPr>
                <w:tcW w:w="262" w:type="pct"/>
              </w:tcPr>
              <w:p w:rsidR="009B116D" w:rsidRPr="000A674F" w:rsidRDefault="00723160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</w:t>
                </w:r>
                <w:r w:rsidR="00BD5F25"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6</w:t>
                </w:r>
              </w:p>
            </w:tc>
            <w:tc>
              <w:tcPr>
                <w:tcW w:w="4447" w:type="pct"/>
              </w:tcPr>
              <w:p w:rsidR="009B116D" w:rsidRPr="000A674F" w:rsidRDefault="009B116D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Материально- техническое и финансовое обеспечение образовательной деятельности</w:t>
                </w:r>
              </w:p>
            </w:tc>
            <w:tc>
              <w:tcPr>
                <w:tcW w:w="291" w:type="pct"/>
              </w:tcPr>
              <w:p w:rsidR="009B116D" w:rsidRPr="000A674F" w:rsidRDefault="00217E6E" w:rsidP="001B678A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</w:t>
                </w:r>
                <w:r w:rsidR="001B678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109</w:t>
                </w:r>
              </w:p>
            </w:tc>
          </w:tr>
          <w:tr w:rsidR="00904639" w:rsidRPr="000A674F" w:rsidTr="00457C03">
            <w:trPr>
              <w:trHeight w:val="126"/>
            </w:trPr>
            <w:tc>
              <w:tcPr>
                <w:tcW w:w="262" w:type="pct"/>
              </w:tcPr>
              <w:p w:rsidR="009B116D" w:rsidRPr="000A674F" w:rsidRDefault="00723160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</w:t>
                </w:r>
                <w:r w:rsidR="00BD5F25"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7</w:t>
                </w:r>
              </w:p>
            </w:tc>
            <w:tc>
              <w:tcPr>
                <w:tcW w:w="4447" w:type="pct"/>
              </w:tcPr>
              <w:p w:rsidR="009B116D" w:rsidRPr="000A674F" w:rsidRDefault="009B116D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План работы библиотеки</w:t>
                </w:r>
                <w:r w:rsidR="00FA3B42"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291" w:type="pct"/>
              </w:tcPr>
              <w:p w:rsidR="009B116D" w:rsidRPr="000A674F" w:rsidRDefault="00217E6E" w:rsidP="001B678A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</w:t>
                </w:r>
                <w:r w:rsidR="001B678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10</w:t>
                </w:r>
              </w:p>
            </w:tc>
          </w:tr>
          <w:tr w:rsidR="00904639" w:rsidRPr="000A674F" w:rsidTr="00457C03">
            <w:trPr>
              <w:trHeight w:val="520"/>
            </w:trPr>
            <w:tc>
              <w:tcPr>
                <w:tcW w:w="262" w:type="pct"/>
              </w:tcPr>
              <w:p w:rsidR="00FA3B42" w:rsidRPr="000A674F" w:rsidRDefault="00FA3B42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</w:p>
            </w:tc>
            <w:tc>
              <w:tcPr>
                <w:tcW w:w="4447" w:type="pct"/>
              </w:tcPr>
              <w:p w:rsidR="00FA3B42" w:rsidRPr="000A674F" w:rsidRDefault="00FA3B42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Приложение №1 План </w:t>
                </w:r>
                <w:r w:rsidR="008226C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внутри</w:t>
                </w:r>
                <w:r w:rsidR="007A4F7E"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школьного</w:t>
                </w: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контроля</w:t>
                </w:r>
              </w:p>
              <w:p w:rsidR="00FA3B42" w:rsidRPr="000A674F" w:rsidRDefault="00FA3B42" w:rsidP="002C454D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Приложение №2 План подготовки к Государс</w:t>
                </w:r>
                <w:r w:rsidR="008C01A3"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твенной итоговой аттестации-</w:t>
                </w:r>
                <w:r w:rsidR="00A974EF" w:rsidRPr="000A674F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202</w:t>
                </w:r>
                <w:r w:rsidR="002C454D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2</w:t>
                </w:r>
                <w:r w:rsidR="009153E4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291" w:type="pct"/>
              </w:tcPr>
              <w:p w:rsidR="00FA3B42" w:rsidRPr="000A674F" w:rsidRDefault="00FA3B42" w:rsidP="000A674F">
                <w:pPr>
                  <w:pStyle w:val="aa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</w:p>
            </w:tc>
          </w:tr>
        </w:tbl>
        <w:p w:rsidR="00457C03" w:rsidRPr="000A674F" w:rsidRDefault="006A317E" w:rsidP="000A674F">
          <w:pPr>
            <w:pStyle w:val="aa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</w:p>
      </w:sdtContent>
    </w:sdt>
    <w:p w:rsidR="00D12209" w:rsidRPr="000A674F" w:rsidRDefault="00A863AE" w:rsidP="009153E4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Ц</w:t>
      </w:r>
      <w:r w:rsidR="0016237F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ель работы </w:t>
      </w:r>
      <w:r w:rsidR="000D36F7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Учреждения </w:t>
      </w:r>
      <w:r w:rsidR="00282673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A974EF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9153E4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="00606CBF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-20</w:t>
      </w:r>
      <w:r w:rsidR="00282673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9153E4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16237F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учебном году</w:t>
      </w:r>
      <w:r w:rsidR="00EF3D75" w:rsidRPr="000A674F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3424A1" w:rsidRPr="000A6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12209" w:rsidRPr="000A6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Внедрение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процесс.</w:t>
      </w:r>
    </w:p>
    <w:p w:rsidR="00AC57FA" w:rsidRPr="000A674F" w:rsidRDefault="003424A1" w:rsidP="009153E4">
      <w:pPr>
        <w:pStyle w:val="aa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Задачи работы </w:t>
      </w:r>
      <w:r w:rsidR="00AC57FA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Учреждения </w:t>
      </w:r>
      <w:r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A974EF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9153E4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A974EF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010D89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D12209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9153E4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16237F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учебном году</w:t>
      </w:r>
      <w:r w:rsidR="00EF3D75" w:rsidRPr="000A674F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25AE9" w:rsidRPr="000A674F" w:rsidRDefault="003424A1" w:rsidP="009153E4">
      <w:pPr>
        <w:pStyle w:val="aa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A674F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1. Повышение</w:t>
      </w:r>
      <w:r w:rsidR="0016237F" w:rsidRPr="000A674F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результативност</w:t>
      </w:r>
      <w:r w:rsidR="00346619" w:rsidRPr="000A674F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16237F" w:rsidRPr="000A674F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качества знаний по итогам независимой оценки (ЕГЭ</w:t>
      </w:r>
      <w:r w:rsidR="00AC57FA" w:rsidRPr="000A674F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, ОГЭ</w:t>
      </w:r>
      <w:r w:rsidR="0016237F" w:rsidRPr="000A674F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) через достижение эффективности диагностической, аналитической и коррекционной работы каждого педагога.</w:t>
      </w:r>
      <w:r w:rsidR="00525AE9" w:rsidRPr="000A674F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12209" w:rsidRPr="000A674F" w:rsidRDefault="00B45718" w:rsidP="009153E4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3424A1" w:rsidRPr="000A674F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5586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131B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владение и внедрение </w:t>
      </w:r>
      <w:r w:rsidR="00D12209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педагогическими работниками в практику работы организации технологий, методов (приемов) направленных на развитие </w:t>
      </w:r>
      <w:r w:rsidR="00415586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познавательных </w:t>
      </w:r>
      <w:r w:rsidR="00D12209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415586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личностных </w:t>
      </w:r>
      <w:r w:rsidR="00D12209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УУД обучающихся</w:t>
      </w:r>
    </w:p>
    <w:p w:rsidR="00C30944" w:rsidRPr="000A674F" w:rsidRDefault="00B45718" w:rsidP="009153E4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3424A1" w:rsidRPr="000A674F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0944" w:rsidRPr="000A674F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Активизация олимпиадного и конкурсного движения с целью выявления и сопровождения одаренных и талантливых детей</w:t>
      </w:r>
      <w:r w:rsidR="00FD6335" w:rsidRPr="000A67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C30944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30944" w:rsidRPr="000A674F" w:rsidRDefault="00C30944" w:rsidP="009153E4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9153E4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</w:t>
      </w: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информированност</w:t>
      </w:r>
      <w:r w:rsidR="009153E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</w:t>
      </w:r>
      <w:r w:rsidR="00131B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иков образовательных отношений </w:t>
      </w: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и понимание участниками образовательных отношений направлений деятельности организации: качество образования, независимая оценка качества образования, ГИА , реализация ФГОС.</w:t>
      </w:r>
    </w:p>
    <w:p w:rsidR="00525AE9" w:rsidRPr="000A674F" w:rsidRDefault="009153E4" w:rsidP="009153E4">
      <w:pPr>
        <w:pStyle w:val="aa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B45718" w:rsidRPr="000A67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3424A1" w:rsidRPr="000A67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45718" w:rsidRPr="000A67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</w:t>
      </w:r>
      <w:r w:rsidR="00525AE9" w:rsidRPr="000A67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ормирование общей культуры, навыков здорового образа жизни, личности обучающихся, членов социума через развитие сознательной ценностно-ориентированной деятельности и приобретение гражданских качеств личности;</w:t>
      </w:r>
    </w:p>
    <w:p w:rsidR="00525AE9" w:rsidRPr="000A674F" w:rsidRDefault="009153E4" w:rsidP="009153E4">
      <w:pPr>
        <w:pStyle w:val="aa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="00B45718" w:rsidRPr="000A67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3424A1" w:rsidRPr="000A67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45718" w:rsidRPr="000A67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="00525AE9" w:rsidRPr="000A67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овершенствование работы, направленной на сохранение и укрепление здоровья всех участников образовательных отношений и привитие навыков здорового образа жизни.</w:t>
      </w:r>
    </w:p>
    <w:p w:rsidR="005F2F36" w:rsidRPr="000A674F" w:rsidRDefault="009153E4" w:rsidP="009153E4">
      <w:pPr>
        <w:pStyle w:val="aa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3A1732" w:rsidRPr="000A67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4C143D" w:rsidRPr="000A67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F2F36" w:rsidRPr="000A6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доступного образования детям с ограниченными возможностями здоровья.</w:t>
      </w:r>
    </w:p>
    <w:p w:rsidR="005A5ADB" w:rsidRPr="000A674F" w:rsidRDefault="0016237F" w:rsidP="009153E4">
      <w:pPr>
        <w:pStyle w:val="aa"/>
        <w:jc w:val="both"/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Стратегия работы педагогического коллектива</w:t>
      </w:r>
      <w:r w:rsidRPr="000A674F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974EF" w:rsidRPr="000A674F" w:rsidRDefault="00A974EF" w:rsidP="009153E4">
      <w:pPr>
        <w:pStyle w:val="aa"/>
        <w:jc w:val="both"/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подготовка творческой, функционально грамотной,</w:t>
      </w:r>
      <w:r w:rsidR="009153E4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674F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>трудоспособной и духовно-нравственной, саморазвивающейся личности с</w:t>
      </w:r>
      <w:r w:rsidR="009153E4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674F">
        <w:rPr>
          <w:rStyle w:val="c13"/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гражданскими и патриотическими взглядами. </w:t>
      </w:r>
    </w:p>
    <w:p w:rsidR="00C30944" w:rsidRPr="000A674F" w:rsidRDefault="0016237F" w:rsidP="009153E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Единая методическая тема школы</w:t>
      </w:r>
      <w:r w:rsidR="008C01A3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</w:t>
      </w:r>
      <w:r w:rsidR="00A974EF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9153E4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="008C01A3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A974EF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9153E4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AC57FA" w:rsidRPr="000A674F">
        <w:rPr>
          <w:rStyle w:val="c4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учебном году</w:t>
      </w:r>
      <w:r w:rsidR="00525AE9" w:rsidRPr="000A674F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A974EF" w:rsidRPr="000A674F">
        <w:rPr>
          <w:rStyle w:val="c4"/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C30944" w:rsidRPr="000A674F">
        <w:rPr>
          <w:rFonts w:ascii="Times New Roman" w:hAnsi="Times New Roman" w:cs="Times New Roman"/>
          <w:sz w:val="24"/>
          <w:szCs w:val="24"/>
        </w:rPr>
        <w:t>овременные педагогические практики и технологии как ресурс повышения мотивации обучающихся к обучению.</w:t>
      </w:r>
    </w:p>
    <w:p w:rsidR="006522AF" w:rsidRPr="000A674F" w:rsidRDefault="00346619" w:rsidP="009153E4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Основной предмет деятельности</w:t>
      </w:r>
      <w:r w:rsidR="00066167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Учреждения – </w:t>
      </w:r>
      <w:r w:rsidR="00066167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</w:t>
      </w:r>
      <w:r w:rsidR="00DB3E17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обще</w:t>
      </w:r>
      <w:r w:rsidR="00066167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образовательных программ начального общего, основного общего и среднего общего образования.</w:t>
      </w:r>
    </w:p>
    <w:p w:rsidR="006522AF" w:rsidRPr="000A674F" w:rsidRDefault="006522AF" w:rsidP="009153E4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направления деятельности Учреждения</w:t>
      </w:r>
      <w:r w:rsidR="006C56AF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осуществление начального общего, осн</w:t>
      </w:r>
      <w:r w:rsidR="00346619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овного общего и среднего общего</w:t>
      </w: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 детей школьного возраста в соответствии с федеральными государственными образовательными стандартами; оказание дополнительных образовательных услуг, направленных на развитие способностей и </w:t>
      </w:r>
      <w:r w:rsidR="003F19BC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интересов,</w:t>
      </w: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во внеурочное время, а также на организацию досуга детей; воспитание у обучающихся гражданственности, трудолюбия, уважения к правам и свободам человека, любви к окружающей природе, Родине, семье; формирование у обучающихся навыков здорового образа жизни и личной безопасности.</w:t>
      </w:r>
    </w:p>
    <w:p w:rsidR="00FA1715" w:rsidRPr="000A674F" w:rsidRDefault="00FA1715" w:rsidP="000A674F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40D7" w:rsidRPr="000A674F" w:rsidRDefault="00FA1715" w:rsidP="000A674F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B040D7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Управление школой</w:t>
      </w:r>
    </w:p>
    <w:p w:rsidR="00B040D7" w:rsidRPr="000A674F" w:rsidRDefault="001963EC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63AE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1.1.</w:t>
      </w:r>
      <w:r w:rsidRPr="000A674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Тематические педагогические советы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5"/>
        <w:gridCol w:w="1956"/>
        <w:gridCol w:w="3350"/>
        <w:gridCol w:w="3284"/>
      </w:tblGrid>
      <w:tr w:rsidR="00B41918" w:rsidRPr="000A674F" w:rsidTr="00FA1715">
        <w:tc>
          <w:tcPr>
            <w:tcW w:w="755" w:type="dxa"/>
          </w:tcPr>
          <w:p w:rsidR="00860781" w:rsidRPr="000A674F" w:rsidRDefault="0086078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56" w:type="dxa"/>
          </w:tcPr>
          <w:p w:rsidR="00860781" w:rsidRPr="000A674F" w:rsidRDefault="0086078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3350" w:type="dxa"/>
          </w:tcPr>
          <w:p w:rsidR="00860781" w:rsidRPr="000A674F" w:rsidRDefault="001963E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Тематика</w:t>
            </w:r>
          </w:p>
        </w:tc>
        <w:tc>
          <w:tcPr>
            <w:tcW w:w="3284" w:type="dxa"/>
          </w:tcPr>
          <w:p w:rsidR="00860781" w:rsidRPr="000A674F" w:rsidRDefault="00F472C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86078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сполнители</w:t>
            </w:r>
          </w:p>
        </w:tc>
      </w:tr>
      <w:tr w:rsidR="00FA1715" w:rsidRPr="000A674F" w:rsidTr="00FA1715">
        <w:tc>
          <w:tcPr>
            <w:tcW w:w="755" w:type="dxa"/>
          </w:tcPr>
          <w:p w:rsidR="00FA1715" w:rsidRPr="000A674F" w:rsidRDefault="00FA171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FA1715" w:rsidRPr="000A674F" w:rsidRDefault="00FA171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350" w:type="dxa"/>
          </w:tcPr>
          <w:p w:rsidR="00FA1715" w:rsidRPr="000A674F" w:rsidRDefault="00FA171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Выбор секретаря Педагогического совета</w:t>
            </w:r>
          </w:p>
          <w:p w:rsidR="00FA1715" w:rsidRPr="000A674F" w:rsidRDefault="00FA171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 Реализация Программы развития МАОУ СОШ с углубленным изучением отдельных предметов №74. План работы на </w:t>
            </w:r>
            <w:r w:rsidR="00A974EF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131B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974EF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131B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учебный год. Перспективы развития в </w:t>
            </w:r>
            <w:r w:rsidR="00131BC0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131B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131BC0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131B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31BC0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учебном году.</w:t>
            </w:r>
          </w:p>
          <w:p w:rsidR="00FA1715" w:rsidRPr="000A674F" w:rsidRDefault="00FA171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 Анализ государственной итоговой аттестации</w:t>
            </w:r>
          </w:p>
          <w:p w:rsidR="00FA1715" w:rsidRPr="000A674F" w:rsidRDefault="00FA171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4. Рассмотрение Учебного плана на </w:t>
            </w:r>
            <w:r w:rsidR="00131BC0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131B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131BC0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131B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31BC0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учебный год</w:t>
            </w:r>
          </w:p>
          <w:p w:rsidR="00FA1715" w:rsidRPr="000A674F" w:rsidRDefault="00FA171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5. Организация образовательной деятельности в </w:t>
            </w:r>
            <w:r w:rsidR="00131BC0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131B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131BC0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131B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31BC0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учебном году.  </w:t>
            </w:r>
          </w:p>
          <w:p w:rsidR="00FA1715" w:rsidRPr="000A674F" w:rsidRDefault="00FA171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 Об утверждении рабочих программ.</w:t>
            </w:r>
          </w:p>
          <w:p w:rsidR="00FA1715" w:rsidRPr="000A674F" w:rsidRDefault="00FA171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 Рассмотрение проектов локальных нормативных актов.</w:t>
            </w:r>
          </w:p>
        </w:tc>
        <w:tc>
          <w:tcPr>
            <w:tcW w:w="3284" w:type="dxa"/>
          </w:tcPr>
          <w:p w:rsidR="00FA1715" w:rsidRPr="000A674F" w:rsidRDefault="00FA171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  <w:r w:rsidR="00131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FA1715" w:rsidRPr="000A674F" w:rsidRDefault="00131BC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FA171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аместители директора</w:t>
            </w:r>
          </w:p>
        </w:tc>
      </w:tr>
      <w:tr w:rsidR="00FA1715" w:rsidRPr="000A674F" w:rsidTr="00FA1715">
        <w:tc>
          <w:tcPr>
            <w:tcW w:w="755" w:type="dxa"/>
          </w:tcPr>
          <w:p w:rsidR="00FA1715" w:rsidRPr="000A674F" w:rsidRDefault="00FA171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56" w:type="dxa"/>
          </w:tcPr>
          <w:p w:rsidR="00FA1715" w:rsidRPr="000A674F" w:rsidRDefault="00FA171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Ноябрь</w:t>
            </w:r>
          </w:p>
        </w:tc>
        <w:tc>
          <w:tcPr>
            <w:tcW w:w="3350" w:type="dxa"/>
          </w:tcPr>
          <w:p w:rsidR="00FA1715" w:rsidRPr="000A674F" w:rsidRDefault="00FA171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1. О выполнении решений Педагогического совета  </w:t>
            </w:r>
          </w:p>
          <w:p w:rsidR="00FA1715" w:rsidRPr="000A674F" w:rsidRDefault="00FA171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2.Об анализе реализации образовательных программ в соответствии с учебным планом в I четверть </w:t>
            </w:r>
            <w:r w:rsidR="00131BC0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131B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131BC0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131B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31BC0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учебного года </w:t>
            </w:r>
          </w:p>
          <w:p w:rsidR="00FA1715" w:rsidRPr="000A674F" w:rsidRDefault="00FA171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 Об анализе качества освоения образовательных програм</w:t>
            </w:r>
            <w:r w:rsidR="00A974EF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 обучающимися в I четверти </w:t>
            </w:r>
            <w:r w:rsidR="00131BC0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131B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131BC0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131B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31BC0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учебного года </w:t>
            </w:r>
          </w:p>
          <w:p w:rsidR="00FA1715" w:rsidRPr="000A674F" w:rsidRDefault="00FA171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4.Об итогах школьного этапа Всероссийской олимпиады школьников в </w:t>
            </w:r>
            <w:r w:rsidR="00131BC0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131B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131BC0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131B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31BC0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учебном году </w:t>
            </w:r>
          </w:p>
          <w:p w:rsidR="00FA1715" w:rsidRPr="000A674F" w:rsidRDefault="00FA171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5. Реализация проекта инклюзивного образования в условиях образовательного учреждения </w:t>
            </w:r>
          </w:p>
          <w:p w:rsidR="00FA1715" w:rsidRPr="000A674F" w:rsidRDefault="00FA171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5.1.Особенности реализации адаптированных программ.</w:t>
            </w:r>
          </w:p>
          <w:p w:rsidR="00FA1715" w:rsidRPr="000A674F" w:rsidRDefault="00FA171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5.2. Особенности реализации программ обучения детей на дому.</w:t>
            </w:r>
          </w:p>
          <w:p w:rsidR="00FA1715" w:rsidRPr="000A674F" w:rsidRDefault="00FA171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 Представление результатов ВШК, диагностических работ, результатов независимой оценки качества образования.</w:t>
            </w:r>
          </w:p>
        </w:tc>
        <w:tc>
          <w:tcPr>
            <w:tcW w:w="3284" w:type="dxa"/>
          </w:tcPr>
          <w:p w:rsidR="00FA1715" w:rsidRPr="000A674F" w:rsidRDefault="00FA171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</w:t>
            </w:r>
          </w:p>
          <w:p w:rsidR="00FA1715" w:rsidRPr="000A674F" w:rsidRDefault="00131BC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FA171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аместители директора,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</w:t>
            </w:r>
            <w:r w:rsidR="00FA171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психолог, руководители МО</w:t>
            </w:r>
          </w:p>
        </w:tc>
      </w:tr>
      <w:tr w:rsidR="00FA1715" w:rsidRPr="000A674F" w:rsidTr="00FA1715">
        <w:tc>
          <w:tcPr>
            <w:tcW w:w="755" w:type="dxa"/>
          </w:tcPr>
          <w:p w:rsidR="00FA1715" w:rsidRPr="000A674F" w:rsidRDefault="00FA171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56" w:type="dxa"/>
          </w:tcPr>
          <w:p w:rsidR="00FA1715" w:rsidRPr="000A674F" w:rsidRDefault="00FA171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350" w:type="dxa"/>
          </w:tcPr>
          <w:p w:rsidR="00FA1715" w:rsidRPr="000A674F" w:rsidRDefault="00131BC0" w:rsidP="00131BC0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1B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A1715"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выполнении решений Педагогического совета</w:t>
            </w:r>
          </w:p>
          <w:p w:rsidR="00FA1715" w:rsidRPr="000A674F" w:rsidRDefault="00131BC0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="00FA1715"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Анализ реализации выполнения образовательных программ в соответствии с Учебным планом во II четверти 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1715"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учебного года</w:t>
            </w:r>
          </w:p>
          <w:p w:rsidR="00FA1715" w:rsidRPr="000A674F" w:rsidRDefault="00131BC0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r w:rsidR="00FA1715"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Анализ качества освоения образовательных программ обучающимися во II четверти 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1715"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учебного года</w:t>
            </w:r>
          </w:p>
          <w:p w:rsidR="00FA1715" w:rsidRPr="000A674F" w:rsidRDefault="00131BC0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r w:rsidR="00FA1715"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Итоги муниципального тура Всероссийской олимпиады школьников в 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A1715"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учебном году.</w:t>
            </w:r>
          </w:p>
          <w:p w:rsidR="00FA1715" w:rsidRPr="000A674F" w:rsidRDefault="00131BC0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 </w:t>
            </w:r>
            <w:r w:rsidR="00FA1715"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методического объединения учителей математики и физики с одаренными детьми.</w:t>
            </w:r>
          </w:p>
          <w:p w:rsidR="00FA1715" w:rsidRPr="000A674F" w:rsidRDefault="00131BC0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6. </w:t>
            </w:r>
            <w:r w:rsidR="00FA1715"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проведения итогового сочинения в 11 классе.</w:t>
            </w:r>
          </w:p>
          <w:p w:rsidR="00FA1715" w:rsidRPr="000A674F" w:rsidRDefault="00131BC0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7. </w:t>
            </w:r>
            <w:r w:rsidR="00FA1715"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Анализ аттестации педагогических работников в </w:t>
            </w:r>
            <w:r w:rsidR="00A974EF"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FA1715"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году</w:t>
            </w:r>
            <w:r w:rsidR="00FA1715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A1715" w:rsidRPr="000A674F" w:rsidRDefault="00131BC0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8. </w:t>
            </w:r>
            <w:r w:rsidR="00FA1715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Принятие отчета самообследования за </w:t>
            </w:r>
            <w:r w:rsidR="00A974EF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FA1715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  <w:p w:rsidR="00FA1715" w:rsidRPr="000A674F" w:rsidRDefault="00131BC0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9. </w:t>
            </w:r>
            <w:r w:rsidR="00FA1715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Представление результатов ВШК, диагностических работ, результатов независимой оценки качества образования.</w:t>
            </w:r>
          </w:p>
        </w:tc>
        <w:tc>
          <w:tcPr>
            <w:tcW w:w="3284" w:type="dxa"/>
          </w:tcPr>
          <w:p w:rsidR="00FA1715" w:rsidRPr="000A674F" w:rsidRDefault="00FA171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1715" w:rsidRPr="000A674F" w:rsidTr="00FA1715">
        <w:trPr>
          <w:trHeight w:val="1124"/>
        </w:trPr>
        <w:tc>
          <w:tcPr>
            <w:tcW w:w="755" w:type="dxa"/>
          </w:tcPr>
          <w:p w:rsidR="00FA1715" w:rsidRPr="000A674F" w:rsidRDefault="00131BC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956" w:type="dxa"/>
          </w:tcPr>
          <w:p w:rsidR="00FA1715" w:rsidRPr="000A674F" w:rsidRDefault="00FA171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</w:t>
            </w:r>
          </w:p>
        </w:tc>
        <w:tc>
          <w:tcPr>
            <w:tcW w:w="3350" w:type="dxa"/>
          </w:tcPr>
          <w:p w:rsidR="00FA1715" w:rsidRPr="000A674F" w:rsidRDefault="00FA171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1.О выполнение решений Педагогического совета.</w:t>
            </w:r>
          </w:p>
          <w:p w:rsidR="00FA1715" w:rsidRPr="000A674F" w:rsidRDefault="00FA171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2.Сохранение и укрепление здоровья обучающихся.</w:t>
            </w:r>
          </w:p>
          <w:p w:rsidR="00FA1715" w:rsidRPr="000A674F" w:rsidRDefault="00FA171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2.1.Анализ условий для сохранения и укрепления здоровья обучающихся.</w:t>
            </w:r>
          </w:p>
          <w:p w:rsidR="00FA1715" w:rsidRPr="000A674F" w:rsidRDefault="00FA171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2.2.Действия педагогического работника при чрезвычайных ситуациях</w:t>
            </w:r>
          </w:p>
          <w:p w:rsidR="00FA1715" w:rsidRPr="000A674F" w:rsidRDefault="00FA171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2.3.Рассмотрение предписаний по итогам проверок Роспотребнадзора.</w:t>
            </w:r>
          </w:p>
          <w:p w:rsidR="00FA1715" w:rsidRPr="000A674F" w:rsidRDefault="00FA171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3.Анализ качества освоения образовательных программ обучающимися за 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четверть </w:t>
            </w:r>
            <w:r w:rsidR="00131BC0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131B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131BC0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131B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31BC0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учебного года.</w:t>
            </w:r>
          </w:p>
          <w:p w:rsidR="00FA1715" w:rsidRPr="000A674F" w:rsidRDefault="00131BC0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A1715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Представление результатов оценки деятельности учреждения по обеспечению качества результатов ЕГЭ</w:t>
            </w:r>
          </w:p>
        </w:tc>
        <w:tc>
          <w:tcPr>
            <w:tcW w:w="3284" w:type="dxa"/>
          </w:tcPr>
          <w:p w:rsidR="00FA1715" w:rsidRPr="000A674F" w:rsidRDefault="00131BC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FA171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FA1715" w:rsidRPr="000A674F" w:rsidRDefault="00131BC0" w:rsidP="00F67F81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FA171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аместитель директора</w:t>
            </w:r>
            <w:r w:rsidR="00F67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A171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руководители МО</w:t>
            </w:r>
          </w:p>
        </w:tc>
      </w:tr>
      <w:tr w:rsidR="00FA1715" w:rsidRPr="000A674F" w:rsidTr="00FA1715">
        <w:tc>
          <w:tcPr>
            <w:tcW w:w="755" w:type="dxa"/>
          </w:tcPr>
          <w:p w:rsidR="00FA1715" w:rsidRPr="000A674F" w:rsidRDefault="00FA171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956" w:type="dxa"/>
          </w:tcPr>
          <w:p w:rsidR="00FA1715" w:rsidRPr="000A674F" w:rsidRDefault="00FA171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350" w:type="dxa"/>
          </w:tcPr>
          <w:p w:rsidR="00131BC0" w:rsidRDefault="00F67F8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31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FA171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Итоги года. Допуск обучающихся 9, 11 классов к выпускным экзаменам </w:t>
            </w:r>
          </w:p>
          <w:p w:rsidR="00FA1715" w:rsidRPr="000A674F" w:rsidRDefault="00F67F8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31B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FA171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Перевод обучающихся 1-8,10 классов в следующий класс</w:t>
            </w:r>
          </w:p>
        </w:tc>
        <w:tc>
          <w:tcPr>
            <w:tcW w:w="3284" w:type="dxa"/>
          </w:tcPr>
          <w:p w:rsidR="00FA1715" w:rsidRPr="000A674F" w:rsidRDefault="00FA1715" w:rsidP="00F67F81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заместител</w:t>
            </w:r>
            <w:r w:rsidR="00F67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директора, руководители МО</w:t>
            </w:r>
          </w:p>
        </w:tc>
      </w:tr>
      <w:tr w:rsidR="00FA1715" w:rsidRPr="000A674F" w:rsidTr="00FA1715">
        <w:tc>
          <w:tcPr>
            <w:tcW w:w="755" w:type="dxa"/>
          </w:tcPr>
          <w:p w:rsidR="00FA1715" w:rsidRPr="000A674F" w:rsidRDefault="00FA171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F67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FA1715" w:rsidRPr="000A674F" w:rsidRDefault="00FA171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350" w:type="dxa"/>
          </w:tcPr>
          <w:p w:rsidR="00FA1715" w:rsidRPr="000A674F" w:rsidRDefault="00FA171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итогах ГИА и выдаче аттестатов об основном общем образов</w:t>
            </w:r>
            <w:r w:rsidR="00F67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ании, среднем общем образовании</w:t>
            </w:r>
          </w:p>
        </w:tc>
        <w:tc>
          <w:tcPr>
            <w:tcW w:w="3284" w:type="dxa"/>
          </w:tcPr>
          <w:p w:rsidR="00FA1715" w:rsidRPr="000A674F" w:rsidRDefault="00FA1715" w:rsidP="00F67F81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заместител</w:t>
            </w:r>
            <w:r w:rsidR="00F67F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директора, руководители МО</w:t>
            </w:r>
          </w:p>
        </w:tc>
      </w:tr>
    </w:tbl>
    <w:p w:rsidR="008518A0" w:rsidRDefault="008518A0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6F0E" w:rsidRPr="008518A0" w:rsidRDefault="00A863AE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1.2</w:t>
      </w:r>
      <w:r w:rsidR="001D2D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C03C9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Административные совещания</w:t>
      </w:r>
    </w:p>
    <w:p w:rsidR="00457C03" w:rsidRPr="000A674F" w:rsidRDefault="00457C03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9269" w:type="dxa"/>
        <w:tblLook w:val="04A0" w:firstRow="1" w:lastRow="0" w:firstColumn="1" w:lastColumn="0" w:noHBand="0" w:noVBand="1"/>
      </w:tblPr>
      <w:tblGrid>
        <w:gridCol w:w="6941"/>
        <w:gridCol w:w="2328"/>
      </w:tblGrid>
      <w:tr w:rsidR="003F19BC" w:rsidRPr="000A674F" w:rsidTr="00FA1715">
        <w:trPr>
          <w:trHeight w:val="325"/>
        </w:trPr>
        <w:tc>
          <w:tcPr>
            <w:tcW w:w="6941" w:type="dxa"/>
          </w:tcPr>
          <w:p w:rsidR="003F19BC" w:rsidRPr="000A674F" w:rsidRDefault="003F19B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328" w:type="dxa"/>
          </w:tcPr>
          <w:p w:rsidR="003F19BC" w:rsidRPr="000A674F" w:rsidRDefault="003F19B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6F0E" w:rsidRPr="000A674F" w:rsidTr="00FA1715">
        <w:trPr>
          <w:trHeight w:val="635"/>
        </w:trPr>
        <w:tc>
          <w:tcPr>
            <w:tcW w:w="6941" w:type="dxa"/>
          </w:tcPr>
          <w:p w:rsidR="002C6F0E" w:rsidRPr="000A674F" w:rsidRDefault="002C6F0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Подведение ит</w:t>
            </w:r>
            <w:r w:rsidR="001F5B5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огов приемки школы к новому </w:t>
            </w:r>
            <w:r w:rsidR="005C36FE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5C36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5C36FE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5C36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C36FE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46619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учебному году.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Материально-тех</w:t>
            </w:r>
            <w:r w:rsidR="00B45718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ническая база учебных кабинетов.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28" w:type="dxa"/>
          </w:tcPr>
          <w:p w:rsidR="002C6F0E" w:rsidRPr="000A674F" w:rsidRDefault="002C6F0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  <w:r w:rsidR="005C3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6602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6602F" w:rsidRPr="000A674F" w:rsidRDefault="005C36F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951ED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аместитель директора по АХЧ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96602F" w:rsidRPr="000A674F" w:rsidRDefault="005C36F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96602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редседатель ПК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8518A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45718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Распределение нагрузки на </w:t>
            </w:r>
            <w:r w:rsidR="005C36FE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5C36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5C36FE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5C36F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C36FE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год.</w:t>
            </w:r>
          </w:p>
        </w:tc>
        <w:tc>
          <w:tcPr>
            <w:tcW w:w="2328" w:type="dxa"/>
          </w:tcPr>
          <w:p w:rsidR="002C6F0E" w:rsidRPr="000A674F" w:rsidRDefault="00F472C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</w:p>
        </w:tc>
      </w:tr>
      <w:tr w:rsidR="002C6F0E" w:rsidRPr="000A674F" w:rsidTr="00FA1715">
        <w:trPr>
          <w:trHeight w:val="531"/>
        </w:trPr>
        <w:tc>
          <w:tcPr>
            <w:tcW w:w="6941" w:type="dxa"/>
          </w:tcPr>
          <w:p w:rsidR="002C6F0E" w:rsidRPr="000A674F" w:rsidRDefault="008518A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45718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МО, назначение классных руководителей,</w:t>
            </w:r>
          </w:p>
          <w:p w:rsidR="002C6F0E" w:rsidRPr="000A674F" w:rsidRDefault="002C6F0E" w:rsidP="005C36FE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заведующих кабинетами, руководителей МО</w:t>
            </w:r>
            <w:r w:rsidR="00346619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</w:t>
            </w:r>
            <w:r w:rsidR="005C3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риказ).</w:t>
            </w:r>
          </w:p>
        </w:tc>
        <w:tc>
          <w:tcPr>
            <w:tcW w:w="2328" w:type="dxa"/>
          </w:tcPr>
          <w:p w:rsidR="002C6F0E" w:rsidRPr="000A674F" w:rsidRDefault="00F472C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8518A0" w:rsidP="005C36FE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.Информация о дальнейшем обучении и трудоустройстве выпускников 9,11-х классов.</w:t>
            </w:r>
          </w:p>
        </w:tc>
        <w:tc>
          <w:tcPr>
            <w:tcW w:w="2328" w:type="dxa"/>
          </w:tcPr>
          <w:p w:rsidR="002C6F0E" w:rsidRPr="000A674F" w:rsidRDefault="002C6F0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заместитель. директора по УВР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8518A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B45718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наборе в 1-й и 10-й класс (приказ о зачислении)</w:t>
            </w:r>
          </w:p>
        </w:tc>
        <w:tc>
          <w:tcPr>
            <w:tcW w:w="2328" w:type="dxa"/>
          </w:tcPr>
          <w:p w:rsidR="002C6F0E" w:rsidRPr="000A674F" w:rsidRDefault="00F472C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8518A0" w:rsidP="005C36FE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45718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C3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Комплектование классов </w:t>
            </w:r>
            <w:r w:rsidR="00274E3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5C3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274E3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точнение списка обучающихся по классам, количество групп иностранного языка, физической культуры)</w:t>
            </w:r>
          </w:p>
        </w:tc>
        <w:tc>
          <w:tcPr>
            <w:tcW w:w="2328" w:type="dxa"/>
          </w:tcPr>
          <w:p w:rsidR="002C6F0E" w:rsidRPr="000A674F" w:rsidRDefault="00F472C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</w:p>
        </w:tc>
      </w:tr>
      <w:tr w:rsidR="002C6F0E" w:rsidRPr="000A674F" w:rsidTr="00FA1715">
        <w:trPr>
          <w:trHeight w:val="421"/>
        </w:trPr>
        <w:tc>
          <w:tcPr>
            <w:tcW w:w="6941" w:type="dxa"/>
          </w:tcPr>
          <w:p w:rsidR="002C6F0E" w:rsidRPr="000A674F" w:rsidRDefault="008518A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45718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проведении праздника «День знаний».</w:t>
            </w:r>
          </w:p>
        </w:tc>
        <w:tc>
          <w:tcPr>
            <w:tcW w:w="2328" w:type="dxa"/>
          </w:tcPr>
          <w:p w:rsidR="002C6F0E" w:rsidRPr="000A674F" w:rsidRDefault="002C6F0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8518A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B45718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организаци</w:t>
            </w:r>
            <w:r w:rsidR="00346619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питания в школьной столовой. </w:t>
            </w:r>
          </w:p>
        </w:tc>
        <w:tc>
          <w:tcPr>
            <w:tcW w:w="2328" w:type="dxa"/>
          </w:tcPr>
          <w:p w:rsidR="002C6F0E" w:rsidRPr="000A674F" w:rsidRDefault="002C6F0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8518A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B45718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Состояние техники безопасности и охраны труда.</w:t>
            </w:r>
          </w:p>
        </w:tc>
        <w:tc>
          <w:tcPr>
            <w:tcW w:w="2328" w:type="dxa"/>
          </w:tcPr>
          <w:p w:rsidR="002C6F0E" w:rsidRPr="000A674F" w:rsidRDefault="002C6F0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 по ОТ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8518A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B45718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46619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Обеспеченность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учебниками. </w:t>
            </w:r>
          </w:p>
        </w:tc>
        <w:tc>
          <w:tcPr>
            <w:tcW w:w="2328" w:type="dxa"/>
          </w:tcPr>
          <w:p w:rsidR="002C6F0E" w:rsidRPr="000A674F" w:rsidRDefault="002C6F0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 библиотекой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B45718" w:rsidP="008518A0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1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Комплектование курсовой системы повышения квалификации педагогически</w:t>
            </w:r>
            <w:r w:rsidR="00346619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 кадров на новый учебный год. </w:t>
            </w:r>
          </w:p>
        </w:tc>
        <w:tc>
          <w:tcPr>
            <w:tcW w:w="2328" w:type="dxa"/>
          </w:tcPr>
          <w:p w:rsidR="002C6F0E" w:rsidRPr="000A674F" w:rsidRDefault="002C6F0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B45718" w:rsidP="008518A0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1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.График дежурств по школе</w:t>
            </w:r>
          </w:p>
        </w:tc>
        <w:tc>
          <w:tcPr>
            <w:tcW w:w="2328" w:type="dxa"/>
          </w:tcPr>
          <w:p w:rsidR="002C6F0E" w:rsidRPr="000A674F" w:rsidRDefault="002C6F0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B45718" w:rsidP="008518A0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1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.Утверждение рабочих программ (приказ)</w:t>
            </w:r>
          </w:p>
        </w:tc>
        <w:tc>
          <w:tcPr>
            <w:tcW w:w="2328" w:type="dxa"/>
          </w:tcPr>
          <w:p w:rsidR="002C6F0E" w:rsidRPr="000A674F" w:rsidRDefault="00F472C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B45718" w:rsidP="008518A0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1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.Утверждение расписания уроков для обуча</w:t>
            </w:r>
            <w:r w:rsidR="00C56AE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щихся (приказ)</w:t>
            </w:r>
          </w:p>
        </w:tc>
        <w:tc>
          <w:tcPr>
            <w:tcW w:w="2328" w:type="dxa"/>
          </w:tcPr>
          <w:p w:rsidR="002C6F0E" w:rsidRPr="000A674F" w:rsidRDefault="00F472C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B45718" w:rsidP="008518A0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1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.Режим работы администрации</w:t>
            </w:r>
          </w:p>
        </w:tc>
        <w:tc>
          <w:tcPr>
            <w:tcW w:w="2328" w:type="dxa"/>
          </w:tcPr>
          <w:p w:rsidR="002C6F0E" w:rsidRPr="000A674F" w:rsidRDefault="00F472C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B45718" w:rsidP="008518A0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1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.Утверждение расписания кружков (приказ)</w:t>
            </w:r>
          </w:p>
        </w:tc>
        <w:tc>
          <w:tcPr>
            <w:tcW w:w="2328" w:type="dxa"/>
          </w:tcPr>
          <w:p w:rsidR="002C6F0E" w:rsidRPr="000A674F" w:rsidRDefault="00F472C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B45718" w:rsidP="009C4EA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1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Утверждение плана </w:t>
            </w:r>
            <w:r w:rsidR="00321B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внутришкольного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контроля (приказ)</w:t>
            </w:r>
          </w:p>
        </w:tc>
        <w:tc>
          <w:tcPr>
            <w:tcW w:w="2328" w:type="dxa"/>
          </w:tcPr>
          <w:p w:rsidR="002C6F0E" w:rsidRPr="000A674F" w:rsidRDefault="00F472C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</w:p>
        </w:tc>
      </w:tr>
      <w:tr w:rsidR="00AD1E39" w:rsidRPr="000A674F" w:rsidTr="00FA1715">
        <w:trPr>
          <w:trHeight w:val="140"/>
        </w:trPr>
        <w:tc>
          <w:tcPr>
            <w:tcW w:w="6941" w:type="dxa"/>
          </w:tcPr>
          <w:p w:rsidR="00AD1E39" w:rsidRPr="000A674F" w:rsidRDefault="00AD1E39" w:rsidP="008518A0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1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Информация о трудоустройстве и продолжении обучения выпускников основного общего и среднего общего образования</w:t>
            </w:r>
          </w:p>
        </w:tc>
        <w:tc>
          <w:tcPr>
            <w:tcW w:w="2328" w:type="dxa"/>
          </w:tcPr>
          <w:p w:rsidR="00AD1E39" w:rsidRPr="000A674F" w:rsidRDefault="00AD1E39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AD1E39" w:rsidRPr="000A674F" w:rsidTr="00FA1715">
        <w:trPr>
          <w:trHeight w:val="140"/>
        </w:trPr>
        <w:tc>
          <w:tcPr>
            <w:tcW w:w="6941" w:type="dxa"/>
          </w:tcPr>
          <w:p w:rsidR="00AD1E39" w:rsidRPr="000A674F" w:rsidRDefault="0075510D" w:rsidP="008518A0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1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 мерах по обеспечению антитеррористической защищенности образовательного учреждения во вре</w:t>
            </w:r>
            <w:r w:rsidR="00BF197C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 проведения Дня знаний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C4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(приказ)</w:t>
            </w:r>
          </w:p>
        </w:tc>
        <w:tc>
          <w:tcPr>
            <w:tcW w:w="2328" w:type="dxa"/>
          </w:tcPr>
          <w:p w:rsidR="00AD1E39" w:rsidRPr="000A674F" w:rsidRDefault="00F472C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75510D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</w:p>
        </w:tc>
      </w:tr>
      <w:tr w:rsidR="00AD1E39" w:rsidRPr="000A674F" w:rsidTr="00FA1715">
        <w:trPr>
          <w:trHeight w:val="140"/>
        </w:trPr>
        <w:tc>
          <w:tcPr>
            <w:tcW w:w="6941" w:type="dxa"/>
          </w:tcPr>
          <w:p w:rsidR="00AD1E39" w:rsidRPr="000A674F" w:rsidRDefault="008518A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75510D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 проведении мероприятий по профилактике терроризма в образовательном учреждении.</w:t>
            </w:r>
            <w:r w:rsidR="009C4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5510D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(приказ)</w:t>
            </w:r>
          </w:p>
        </w:tc>
        <w:tc>
          <w:tcPr>
            <w:tcW w:w="2328" w:type="dxa"/>
          </w:tcPr>
          <w:p w:rsidR="00AD1E39" w:rsidRPr="000A674F" w:rsidRDefault="00F472C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75510D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</w:p>
        </w:tc>
      </w:tr>
      <w:tr w:rsidR="00AD1E39" w:rsidRPr="000A674F" w:rsidTr="00FA1715">
        <w:trPr>
          <w:trHeight w:val="140"/>
        </w:trPr>
        <w:tc>
          <w:tcPr>
            <w:tcW w:w="6941" w:type="dxa"/>
          </w:tcPr>
          <w:p w:rsidR="00AD1E39" w:rsidRPr="000A674F" w:rsidRDefault="0075510D" w:rsidP="008518A0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51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 обеспечению мер пожарной безопасности образовательного учреждения.</w:t>
            </w:r>
            <w:r w:rsidR="00BF197C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(приказ)</w:t>
            </w:r>
          </w:p>
        </w:tc>
        <w:tc>
          <w:tcPr>
            <w:tcW w:w="2328" w:type="dxa"/>
          </w:tcPr>
          <w:p w:rsidR="00AD1E39" w:rsidRPr="000A674F" w:rsidRDefault="00F472C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75510D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</w:p>
        </w:tc>
      </w:tr>
      <w:tr w:rsidR="00BF197C" w:rsidRPr="000A674F" w:rsidTr="00FA1715">
        <w:trPr>
          <w:trHeight w:val="140"/>
        </w:trPr>
        <w:tc>
          <w:tcPr>
            <w:tcW w:w="6941" w:type="dxa"/>
          </w:tcPr>
          <w:p w:rsidR="00BF197C" w:rsidRPr="000A674F" w:rsidRDefault="00BF197C" w:rsidP="008518A0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51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 принятии мер по обеспечению безопасных условий труда в образовательном учреждении. (приказ)</w:t>
            </w:r>
          </w:p>
        </w:tc>
        <w:tc>
          <w:tcPr>
            <w:tcW w:w="2328" w:type="dxa"/>
          </w:tcPr>
          <w:p w:rsidR="00BF197C" w:rsidRPr="000A674F" w:rsidRDefault="00F472C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BF197C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</w:p>
        </w:tc>
      </w:tr>
      <w:tr w:rsidR="00BF197C" w:rsidRPr="000A674F" w:rsidTr="00FA1715">
        <w:trPr>
          <w:trHeight w:val="140"/>
        </w:trPr>
        <w:tc>
          <w:tcPr>
            <w:tcW w:w="6941" w:type="dxa"/>
          </w:tcPr>
          <w:p w:rsidR="00BF197C" w:rsidRPr="000A674F" w:rsidRDefault="00BF197C" w:rsidP="009C4EA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51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 режиме работы образовательного учреждения (в том числе об организации работы раздевалок образовательного учреждения, введения сменной обуви).(приказ)</w:t>
            </w:r>
          </w:p>
        </w:tc>
        <w:tc>
          <w:tcPr>
            <w:tcW w:w="2328" w:type="dxa"/>
          </w:tcPr>
          <w:p w:rsidR="00BF197C" w:rsidRPr="000A674F" w:rsidRDefault="00F472C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BF197C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</w:p>
        </w:tc>
      </w:tr>
      <w:tr w:rsidR="00BF197C" w:rsidRPr="000A674F" w:rsidTr="00FA1715">
        <w:trPr>
          <w:trHeight w:val="140"/>
        </w:trPr>
        <w:tc>
          <w:tcPr>
            <w:tcW w:w="6941" w:type="dxa"/>
          </w:tcPr>
          <w:p w:rsidR="00BF197C" w:rsidRPr="000A674F" w:rsidRDefault="00BF197C" w:rsidP="008518A0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51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 соблюдении санитарно- гигиенических норм при проведении влажных уборок и генеральных уборок</w:t>
            </w:r>
            <w:r w:rsidR="009C4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(утверждение графика уборок) (приказ)</w:t>
            </w:r>
          </w:p>
        </w:tc>
        <w:tc>
          <w:tcPr>
            <w:tcW w:w="2328" w:type="dxa"/>
          </w:tcPr>
          <w:p w:rsidR="00BF197C" w:rsidRPr="000A674F" w:rsidRDefault="00F472C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BF197C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</w:p>
        </w:tc>
      </w:tr>
      <w:tr w:rsidR="00BF197C" w:rsidRPr="000A674F" w:rsidTr="00FA1715">
        <w:trPr>
          <w:trHeight w:val="140"/>
        </w:trPr>
        <w:tc>
          <w:tcPr>
            <w:tcW w:w="6941" w:type="dxa"/>
          </w:tcPr>
          <w:p w:rsidR="00BF197C" w:rsidRPr="000A674F" w:rsidRDefault="00BF197C" w:rsidP="008518A0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51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 распределении обязанностей между членами администрации и другими работниками образовательного учреждения на </w:t>
            </w:r>
            <w:r w:rsidR="009C4EA2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9C4E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9C4EA2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9C4E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C4EA2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4E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учебный год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(приказ)</w:t>
            </w:r>
          </w:p>
        </w:tc>
        <w:tc>
          <w:tcPr>
            <w:tcW w:w="2328" w:type="dxa"/>
          </w:tcPr>
          <w:p w:rsidR="00BF197C" w:rsidRPr="000A674F" w:rsidRDefault="00F472C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BF197C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</w:p>
        </w:tc>
      </w:tr>
      <w:tr w:rsidR="00225806" w:rsidRPr="000A674F" w:rsidTr="00FA1715">
        <w:trPr>
          <w:trHeight w:val="619"/>
        </w:trPr>
        <w:tc>
          <w:tcPr>
            <w:tcW w:w="6941" w:type="dxa"/>
          </w:tcPr>
          <w:p w:rsidR="00225806" w:rsidRPr="000A674F" w:rsidRDefault="00225806" w:rsidP="008518A0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51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Рассмотрение проекта приказа о проведении школьного этапа всероссийского конкурса сочинений</w:t>
            </w:r>
          </w:p>
        </w:tc>
        <w:tc>
          <w:tcPr>
            <w:tcW w:w="2328" w:type="dxa"/>
          </w:tcPr>
          <w:p w:rsidR="00225806" w:rsidRPr="000A674F" w:rsidRDefault="0022580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C6F0E" w:rsidRPr="000A674F" w:rsidTr="00FA1715">
        <w:trPr>
          <w:trHeight w:val="140"/>
        </w:trPr>
        <w:tc>
          <w:tcPr>
            <w:tcW w:w="9269" w:type="dxa"/>
            <w:gridSpan w:val="2"/>
          </w:tcPr>
          <w:p w:rsidR="003F5CAF" w:rsidRPr="000A674F" w:rsidRDefault="0022580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B4571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EB7610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реализации проектов школы:</w:t>
            </w:r>
          </w:p>
          <w:p w:rsidR="00EB7610" w:rsidRPr="000A674F" w:rsidRDefault="009C4EA2" w:rsidP="009C4EA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EB7610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глубленное изучение отдельных предметов</w:t>
            </w:r>
            <w:r w:rsidR="00D8040A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EB7610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оступная среда</w:t>
            </w:r>
            <w:r w:rsidR="00D8040A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7093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«Финансовая грамотность»</w:t>
            </w:r>
          </w:p>
        </w:tc>
        <w:tc>
          <w:tcPr>
            <w:tcW w:w="2328" w:type="dxa"/>
          </w:tcPr>
          <w:p w:rsidR="002C6F0E" w:rsidRPr="000A674F" w:rsidRDefault="002C6F0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</w:t>
            </w:r>
            <w:r w:rsidR="002025C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ор, заместители директора </w:t>
            </w:r>
            <w:r w:rsidR="00346619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25C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2C6F0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420E44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над соблюдением правил ведения классных журналов</w:t>
            </w:r>
          </w:p>
        </w:tc>
        <w:tc>
          <w:tcPr>
            <w:tcW w:w="2328" w:type="dxa"/>
          </w:tcPr>
          <w:p w:rsidR="002C6F0E" w:rsidRPr="000A674F" w:rsidRDefault="002C6F0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2C6F0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420E44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5B5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над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ведение</w:t>
            </w:r>
            <w:r w:rsidR="001F5B5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личных дел</w:t>
            </w:r>
          </w:p>
        </w:tc>
        <w:tc>
          <w:tcPr>
            <w:tcW w:w="2328" w:type="dxa"/>
          </w:tcPr>
          <w:p w:rsidR="002C6F0E" w:rsidRPr="000A674F" w:rsidRDefault="002C6F0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B4571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420E44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Контроль </w:t>
            </w:r>
            <w:r w:rsidR="00EF7270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над 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правильностью заполнения статистической документации</w:t>
            </w:r>
          </w:p>
        </w:tc>
        <w:tc>
          <w:tcPr>
            <w:tcW w:w="2328" w:type="dxa"/>
          </w:tcPr>
          <w:p w:rsidR="002C6F0E" w:rsidRPr="000A674F" w:rsidRDefault="002C6F0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B4571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.Организация работы по аттестации учителей</w:t>
            </w:r>
          </w:p>
        </w:tc>
        <w:tc>
          <w:tcPr>
            <w:tcW w:w="2328" w:type="dxa"/>
          </w:tcPr>
          <w:p w:rsidR="002C6F0E" w:rsidRPr="000A674F" w:rsidRDefault="002C6F0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EF727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Состояние работы по 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и ТБ, предупреждению детского травматизма, обеспечение безопасности ОУ и его антитеррористической защищенности</w:t>
            </w:r>
          </w:p>
          <w:p w:rsidR="00EB7610" w:rsidRPr="000A674F" w:rsidRDefault="00EB761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Действие учителей и учащихся школы в условиях чрезвычайных ситуаций. Учебная тревога. Месячник по безопасности</w:t>
            </w:r>
          </w:p>
        </w:tc>
        <w:tc>
          <w:tcPr>
            <w:tcW w:w="2328" w:type="dxa"/>
          </w:tcPr>
          <w:p w:rsidR="002C6F0E" w:rsidRPr="000A674F" w:rsidRDefault="002C6F0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 по ОТ</w:t>
            </w:r>
          </w:p>
          <w:p w:rsidR="00EF7270" w:rsidRPr="000A674F" w:rsidRDefault="00EF727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ПР,</w:t>
            </w:r>
          </w:p>
          <w:p w:rsidR="00EB7610" w:rsidRPr="000A674F" w:rsidRDefault="0096602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преподаватель </w:t>
            </w:r>
            <w:r w:rsidR="0014001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EB7610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 ОБЖ</w:t>
            </w:r>
          </w:p>
          <w:p w:rsidR="002C6F0E" w:rsidRPr="000A674F" w:rsidRDefault="0096602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951ED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аместитель директора по АХЧ</w:t>
            </w:r>
          </w:p>
        </w:tc>
      </w:tr>
      <w:tr w:rsidR="002C6F0E" w:rsidRPr="000A674F" w:rsidTr="00FA1715">
        <w:trPr>
          <w:trHeight w:val="910"/>
        </w:trPr>
        <w:tc>
          <w:tcPr>
            <w:tcW w:w="6941" w:type="dxa"/>
          </w:tcPr>
          <w:p w:rsidR="002C6F0E" w:rsidRPr="000A674F" w:rsidRDefault="002C6F0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Результаты стартового контроля в 1, 5, 10-ых классов, подготовка к анализу адаптационного периода. Организация аудита качества преподавания русского языка и математики в 4, 5 классах</w:t>
            </w:r>
            <w:r w:rsidR="00B45718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28" w:type="dxa"/>
          </w:tcPr>
          <w:p w:rsidR="002C6F0E" w:rsidRPr="000A674F" w:rsidRDefault="0014001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аместитель директора по УВР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2C6F0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7.Организация работы с обучающимися группы «риска» (планы работы у</w:t>
            </w:r>
            <w:r w:rsidR="00951ED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чителей-</w:t>
            </w:r>
            <w:r w:rsidR="00420E44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предметников, график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консультаций)</w:t>
            </w:r>
          </w:p>
        </w:tc>
        <w:tc>
          <w:tcPr>
            <w:tcW w:w="2328" w:type="dxa"/>
          </w:tcPr>
          <w:p w:rsidR="002C6F0E" w:rsidRPr="000A674F" w:rsidRDefault="002C6F0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2C6F0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8.Организация работы с претендентами на аттестат особого образца</w:t>
            </w:r>
          </w:p>
        </w:tc>
        <w:tc>
          <w:tcPr>
            <w:tcW w:w="2328" w:type="dxa"/>
          </w:tcPr>
          <w:p w:rsidR="002C6F0E" w:rsidRPr="000A674F" w:rsidRDefault="002C6F0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606348" w:rsidRPr="000A674F" w:rsidRDefault="002C6F0E" w:rsidP="009C4EA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9.Организация обучения на дому</w:t>
            </w:r>
            <w:r w:rsidR="00606348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328" w:type="dxa"/>
          </w:tcPr>
          <w:p w:rsidR="002C6F0E" w:rsidRPr="000A674F" w:rsidRDefault="0014001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аместитель директора по УВР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2C6F0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10.Утверждение плана работы по под</w:t>
            </w:r>
            <w:r w:rsidR="00B45718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готовке к итоговой аттестации </w:t>
            </w:r>
            <w:r w:rsidR="00606348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28" w:type="dxa"/>
          </w:tcPr>
          <w:p w:rsidR="002C6F0E" w:rsidRPr="000A674F" w:rsidRDefault="002C6F0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2C6F0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11.Итоги праздника «Первый звонок»</w:t>
            </w:r>
          </w:p>
        </w:tc>
        <w:tc>
          <w:tcPr>
            <w:tcW w:w="2328" w:type="dxa"/>
          </w:tcPr>
          <w:p w:rsidR="002C6F0E" w:rsidRPr="000A674F" w:rsidRDefault="002C6F0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2C6F0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12.Подготовка и проведение школьных олимпиад по основам наук</w:t>
            </w:r>
          </w:p>
        </w:tc>
        <w:tc>
          <w:tcPr>
            <w:tcW w:w="2328" w:type="dxa"/>
          </w:tcPr>
          <w:p w:rsidR="002C6F0E" w:rsidRPr="000A674F" w:rsidRDefault="002C6F0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C56AE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.Питание в школе</w:t>
            </w:r>
          </w:p>
        </w:tc>
        <w:tc>
          <w:tcPr>
            <w:tcW w:w="2328" w:type="dxa"/>
          </w:tcPr>
          <w:p w:rsidR="002C6F0E" w:rsidRPr="000A674F" w:rsidRDefault="002C6F0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диспетчер по питанию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C56AE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воспитательных мероприятий в ОУ за сентябрь</w:t>
            </w:r>
          </w:p>
        </w:tc>
        <w:tc>
          <w:tcPr>
            <w:tcW w:w="2328" w:type="dxa"/>
          </w:tcPr>
          <w:p w:rsidR="002C6F0E" w:rsidRPr="000A674F" w:rsidRDefault="002C6F0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C56AE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  <w:r w:rsidR="00420E44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проведении дня учителя</w:t>
            </w:r>
          </w:p>
        </w:tc>
        <w:tc>
          <w:tcPr>
            <w:tcW w:w="2328" w:type="dxa"/>
          </w:tcPr>
          <w:p w:rsidR="002C6F0E" w:rsidRPr="000A674F" w:rsidRDefault="002C6F0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2C6F0E" w:rsidRPr="000A674F" w:rsidTr="00FA1715">
        <w:trPr>
          <w:trHeight w:val="140"/>
        </w:trPr>
        <w:tc>
          <w:tcPr>
            <w:tcW w:w="6941" w:type="dxa"/>
          </w:tcPr>
          <w:p w:rsidR="002C6F0E" w:rsidRPr="000A674F" w:rsidRDefault="00C56AE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3F19BC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F7270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качестве работы </w:t>
            </w:r>
            <w:r w:rsidR="002C6F0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МОП</w:t>
            </w:r>
          </w:p>
        </w:tc>
        <w:tc>
          <w:tcPr>
            <w:tcW w:w="2328" w:type="dxa"/>
          </w:tcPr>
          <w:p w:rsidR="002C6F0E" w:rsidRPr="000A674F" w:rsidRDefault="009C4EA2" w:rsidP="009C4EA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АХЧ</w:t>
            </w:r>
          </w:p>
        </w:tc>
      </w:tr>
      <w:tr w:rsidR="00B746B5" w:rsidRPr="000A674F" w:rsidTr="00FA1715">
        <w:trPr>
          <w:trHeight w:val="551"/>
        </w:trPr>
        <w:tc>
          <w:tcPr>
            <w:tcW w:w="6941" w:type="dxa"/>
          </w:tcPr>
          <w:p w:rsidR="00F00C78" w:rsidRPr="000A674F" w:rsidRDefault="00B746B5" w:rsidP="009C4EA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17. </w:t>
            </w:r>
            <w:r w:rsidR="00EF7270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Воспитательная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классного руководителя и ее роль в реализации программы развития школы. </w:t>
            </w:r>
            <w:r w:rsidR="00F00C78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28" w:type="dxa"/>
          </w:tcPr>
          <w:p w:rsidR="00B746B5" w:rsidRPr="000A674F" w:rsidRDefault="00F00C7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F00C78" w:rsidRPr="000A674F" w:rsidTr="00FA1715">
        <w:trPr>
          <w:trHeight w:val="140"/>
        </w:trPr>
        <w:tc>
          <w:tcPr>
            <w:tcW w:w="6941" w:type="dxa"/>
          </w:tcPr>
          <w:p w:rsidR="00F00C78" w:rsidRPr="000A674F" w:rsidRDefault="00F00C78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</w:t>
            </w:r>
            <w:r w:rsidR="004C143D"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Стратегия развития межведомственного взаимодействия и социального партнерства в контексте инклюзивного образования. Олимпиадное и конкурс</w:t>
            </w:r>
            <w:r w:rsidR="004C143D"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ное движение для детей с ОВЗ</w:t>
            </w:r>
          </w:p>
          <w:p w:rsidR="00F00C78" w:rsidRPr="000A674F" w:rsidRDefault="004C143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Особенности организации урока </w:t>
            </w:r>
            <w:r w:rsidR="00F00C78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условиях инклюзивного образования.</w:t>
            </w:r>
          </w:p>
          <w:p w:rsidR="00F00C78" w:rsidRPr="000A674F" w:rsidRDefault="00321B96" w:rsidP="009C4EA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содержания и организации внеурочной деятельности,</w:t>
            </w:r>
            <w:r w:rsidR="00F00C78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в рамках ФГОС НОО, </w:t>
            </w:r>
            <w:r w:rsidR="004C143D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ФГОС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ООО, </w:t>
            </w:r>
            <w:r w:rsidR="009C4EA2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ФГОС </w:t>
            </w:r>
            <w:r w:rsidR="009C4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9C4EA2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  <w:r w:rsidR="009C4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ФГОС НОО</w:t>
            </w:r>
            <w:r w:rsidR="00D8040A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ОВЗ</w:t>
            </w:r>
          </w:p>
        </w:tc>
        <w:tc>
          <w:tcPr>
            <w:tcW w:w="2328" w:type="dxa"/>
          </w:tcPr>
          <w:p w:rsidR="00F00C78" w:rsidRPr="000A674F" w:rsidRDefault="00F00C7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  <w:p w:rsidR="004C143D" w:rsidRPr="000A674F" w:rsidRDefault="004C143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14001E" w:rsidRPr="000A674F" w:rsidTr="00FA1715">
        <w:trPr>
          <w:trHeight w:val="140"/>
        </w:trPr>
        <w:tc>
          <w:tcPr>
            <w:tcW w:w="6941" w:type="dxa"/>
          </w:tcPr>
          <w:p w:rsidR="0014001E" w:rsidRPr="000A674F" w:rsidRDefault="0014001E" w:rsidP="009C4EA2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19. Об утверждении расписания занятий аудиторной занятости и внеурочной деятельности, дополнительного образования, консультаций учащихся на первое полугодие </w:t>
            </w:r>
            <w:r w:rsidR="009C4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2021-2022</w:t>
            </w:r>
            <w:r w:rsidR="009C4EA2"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уч.г.(приказ)</w:t>
            </w:r>
          </w:p>
        </w:tc>
        <w:tc>
          <w:tcPr>
            <w:tcW w:w="2328" w:type="dxa"/>
          </w:tcPr>
          <w:p w:rsidR="0014001E" w:rsidRPr="000A674F" w:rsidRDefault="0014001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14001E" w:rsidRPr="000A674F" w:rsidTr="00FA1715">
        <w:trPr>
          <w:trHeight w:val="140"/>
        </w:trPr>
        <w:tc>
          <w:tcPr>
            <w:tcW w:w="6941" w:type="dxa"/>
          </w:tcPr>
          <w:p w:rsidR="0014001E" w:rsidRPr="000A674F" w:rsidRDefault="0014001E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20.Об утверждении аудиторной занятости педагогических работников.(приказ)</w:t>
            </w:r>
          </w:p>
        </w:tc>
        <w:tc>
          <w:tcPr>
            <w:tcW w:w="2328" w:type="dxa"/>
          </w:tcPr>
          <w:p w:rsidR="0014001E" w:rsidRPr="000A674F" w:rsidRDefault="0014001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14001E" w:rsidRPr="000A674F" w:rsidTr="00FA1715">
        <w:trPr>
          <w:trHeight w:val="140"/>
        </w:trPr>
        <w:tc>
          <w:tcPr>
            <w:tcW w:w="6941" w:type="dxa"/>
          </w:tcPr>
          <w:p w:rsidR="0014001E" w:rsidRPr="000A674F" w:rsidRDefault="0014001E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21.Об утверждении неаудиторной занятости педагогических работников.(приказ)</w:t>
            </w:r>
          </w:p>
        </w:tc>
        <w:tc>
          <w:tcPr>
            <w:tcW w:w="2328" w:type="dxa"/>
          </w:tcPr>
          <w:p w:rsidR="0014001E" w:rsidRPr="000A674F" w:rsidRDefault="0014001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14001E" w:rsidRPr="000A674F" w:rsidTr="00FA1715">
        <w:trPr>
          <w:trHeight w:val="140"/>
        </w:trPr>
        <w:tc>
          <w:tcPr>
            <w:tcW w:w="6941" w:type="dxa"/>
          </w:tcPr>
          <w:p w:rsidR="0014001E" w:rsidRPr="000A674F" w:rsidRDefault="0014001E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22. Рассмотрение проекта приказа об утверждении графика прохождение курсов повышения квалификации педагогическими работниками</w:t>
            </w:r>
          </w:p>
        </w:tc>
        <w:tc>
          <w:tcPr>
            <w:tcW w:w="2328" w:type="dxa"/>
          </w:tcPr>
          <w:p w:rsidR="0014001E" w:rsidRPr="000A674F" w:rsidRDefault="0014001E" w:rsidP="009C4EA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14001E" w:rsidRPr="000A674F" w:rsidTr="00FA1715">
        <w:trPr>
          <w:trHeight w:val="140"/>
        </w:trPr>
        <w:tc>
          <w:tcPr>
            <w:tcW w:w="6941" w:type="dxa"/>
          </w:tcPr>
          <w:p w:rsidR="0014001E" w:rsidRPr="000A674F" w:rsidRDefault="0014001E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23. Рассмотрение проекта приказа об утверждении рабочих программ учебных курсов, предме</w:t>
            </w:r>
            <w:r w:rsidR="00BE25DC"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тов и дополнительных образовательных программ</w:t>
            </w:r>
          </w:p>
        </w:tc>
        <w:tc>
          <w:tcPr>
            <w:tcW w:w="2328" w:type="dxa"/>
          </w:tcPr>
          <w:p w:rsidR="0014001E" w:rsidRPr="000A674F" w:rsidRDefault="00BE25DC" w:rsidP="009C4EA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BE25DC" w:rsidRPr="000A674F" w:rsidTr="00FA1715">
        <w:trPr>
          <w:trHeight w:val="140"/>
        </w:trPr>
        <w:tc>
          <w:tcPr>
            <w:tcW w:w="6941" w:type="dxa"/>
          </w:tcPr>
          <w:p w:rsidR="00BE25DC" w:rsidRPr="000A674F" w:rsidRDefault="00BE25DC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24. Рассмотрение проекта приказа об организации предпрофильной подготовки учащихся 9-х классов в </w:t>
            </w:r>
            <w:r w:rsidR="009C4E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2021-2022</w:t>
            </w:r>
            <w:r w:rsidR="009C4EA2"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уч.г.</w:t>
            </w:r>
          </w:p>
        </w:tc>
        <w:tc>
          <w:tcPr>
            <w:tcW w:w="2328" w:type="dxa"/>
          </w:tcPr>
          <w:p w:rsidR="00BE25DC" w:rsidRPr="000A674F" w:rsidRDefault="00BE25D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</w:t>
            </w:r>
            <w:r w:rsidR="00D8040A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УВР</w:t>
            </w:r>
          </w:p>
        </w:tc>
      </w:tr>
      <w:tr w:rsidR="00BE25DC" w:rsidRPr="000A674F" w:rsidTr="00FA1715">
        <w:trPr>
          <w:trHeight w:val="140"/>
        </w:trPr>
        <w:tc>
          <w:tcPr>
            <w:tcW w:w="6941" w:type="dxa"/>
          </w:tcPr>
          <w:p w:rsidR="00BE25DC" w:rsidRPr="000A674F" w:rsidRDefault="00BE25DC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25. Рассмотрение проекта приказа о проведении ВШК и диагностических контрольных работ согласно плану работы</w:t>
            </w:r>
          </w:p>
        </w:tc>
        <w:tc>
          <w:tcPr>
            <w:tcW w:w="2328" w:type="dxa"/>
          </w:tcPr>
          <w:p w:rsidR="00BE25DC" w:rsidRPr="000A674F" w:rsidRDefault="00D8040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BE25DC" w:rsidRPr="000A674F" w:rsidTr="00FA1715">
        <w:trPr>
          <w:trHeight w:val="525"/>
        </w:trPr>
        <w:tc>
          <w:tcPr>
            <w:tcW w:w="6941" w:type="dxa"/>
          </w:tcPr>
          <w:p w:rsidR="00BE25DC" w:rsidRPr="000A674F" w:rsidRDefault="00BE25DC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26. </w:t>
            </w:r>
            <w:r w:rsidR="00EE0BDB"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Рассмотрение проекта приказа о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 утверждении плана и состава совета профилактики</w:t>
            </w:r>
            <w:r w:rsidR="00EE0BDB"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28" w:type="dxa"/>
          </w:tcPr>
          <w:p w:rsidR="00BE25DC" w:rsidRPr="000A674F" w:rsidRDefault="00EE0BD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ПР, ВР</w:t>
            </w:r>
          </w:p>
        </w:tc>
      </w:tr>
      <w:tr w:rsidR="00EE0BDB" w:rsidRPr="000A674F" w:rsidTr="00FA1715">
        <w:trPr>
          <w:trHeight w:val="519"/>
        </w:trPr>
        <w:tc>
          <w:tcPr>
            <w:tcW w:w="6941" w:type="dxa"/>
          </w:tcPr>
          <w:p w:rsidR="00EE0BDB" w:rsidRPr="000A674F" w:rsidRDefault="00EE0BDB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27. Рассмотрение проекта приказа о проведении Месячника гражданской защиты</w:t>
            </w:r>
          </w:p>
        </w:tc>
        <w:tc>
          <w:tcPr>
            <w:tcW w:w="2328" w:type="dxa"/>
          </w:tcPr>
          <w:p w:rsidR="00EE0BDB" w:rsidRPr="000A674F" w:rsidRDefault="00EE0BD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ПР, ВР</w:t>
            </w:r>
          </w:p>
        </w:tc>
      </w:tr>
      <w:tr w:rsidR="00EE0BDB" w:rsidRPr="000A674F" w:rsidTr="00FA1715">
        <w:trPr>
          <w:trHeight w:val="863"/>
        </w:trPr>
        <w:tc>
          <w:tcPr>
            <w:tcW w:w="6941" w:type="dxa"/>
          </w:tcPr>
          <w:p w:rsidR="00EE0BDB" w:rsidRPr="000A674F" w:rsidRDefault="00EE0BDB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28. Рассмотрение проекта приказа о Месячнике безопасности обучающихся</w:t>
            </w:r>
          </w:p>
        </w:tc>
        <w:tc>
          <w:tcPr>
            <w:tcW w:w="2328" w:type="dxa"/>
          </w:tcPr>
          <w:p w:rsidR="00EE0BDB" w:rsidRPr="000A674F" w:rsidRDefault="00EE0BD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ПР, ВР</w:t>
            </w:r>
          </w:p>
        </w:tc>
      </w:tr>
      <w:tr w:rsidR="00225806" w:rsidRPr="000A674F" w:rsidTr="00FA1715">
        <w:trPr>
          <w:trHeight w:val="653"/>
        </w:trPr>
        <w:tc>
          <w:tcPr>
            <w:tcW w:w="6941" w:type="dxa"/>
          </w:tcPr>
          <w:p w:rsidR="00225806" w:rsidRPr="000A674F" w:rsidRDefault="00225806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29. Организация и результаты проведения школьного этапа всероссийского конкурса сочинений.</w:t>
            </w:r>
          </w:p>
        </w:tc>
        <w:tc>
          <w:tcPr>
            <w:tcW w:w="2328" w:type="dxa"/>
          </w:tcPr>
          <w:p w:rsidR="00225806" w:rsidRPr="000A674F" w:rsidRDefault="00D8040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14001E" w:rsidRPr="000A674F" w:rsidTr="00FA1715">
        <w:trPr>
          <w:trHeight w:val="140"/>
        </w:trPr>
        <w:tc>
          <w:tcPr>
            <w:tcW w:w="6941" w:type="dxa"/>
          </w:tcPr>
          <w:p w:rsidR="0014001E" w:rsidRPr="000A674F" w:rsidRDefault="00D8040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328" w:type="dxa"/>
          </w:tcPr>
          <w:p w:rsidR="0014001E" w:rsidRPr="000A674F" w:rsidRDefault="0014001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001E" w:rsidRPr="000A674F" w:rsidTr="00FA1715">
        <w:trPr>
          <w:trHeight w:val="140"/>
        </w:trPr>
        <w:tc>
          <w:tcPr>
            <w:tcW w:w="6941" w:type="dxa"/>
          </w:tcPr>
          <w:p w:rsidR="0014001E" w:rsidRPr="000A674F" w:rsidRDefault="0014001E" w:rsidP="00B17BB2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1.Деятельность Учреждения по углубленному изучени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 предметов: </w:t>
            </w:r>
            <w:r w:rsidR="00B17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6а,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17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8а,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9а</w:t>
            </w:r>
            <w:r w:rsidR="00B17B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28" w:type="dxa"/>
          </w:tcPr>
          <w:p w:rsidR="0014001E" w:rsidRPr="000A674F" w:rsidRDefault="0014001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14001E" w:rsidRPr="000A674F" w:rsidTr="00FA1715">
        <w:trPr>
          <w:trHeight w:val="140"/>
        </w:trPr>
        <w:tc>
          <w:tcPr>
            <w:tcW w:w="6941" w:type="dxa"/>
          </w:tcPr>
          <w:p w:rsidR="0014001E" w:rsidRPr="000A674F" w:rsidRDefault="0014001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Об индивидуальной работе учителей по ликвидации пробелов обучающихся. Организация диагностических контрольных работ по подготовке к ГИА по русскому языку и математике</w:t>
            </w:r>
          </w:p>
        </w:tc>
        <w:tc>
          <w:tcPr>
            <w:tcW w:w="2328" w:type="dxa"/>
          </w:tcPr>
          <w:p w:rsidR="0014001E" w:rsidRPr="000A674F" w:rsidRDefault="0014001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14001E" w:rsidRPr="000A674F" w:rsidTr="00FA1715">
        <w:trPr>
          <w:trHeight w:val="140"/>
        </w:trPr>
        <w:tc>
          <w:tcPr>
            <w:tcW w:w="6941" w:type="dxa"/>
          </w:tcPr>
          <w:p w:rsidR="0014001E" w:rsidRPr="000A674F" w:rsidRDefault="0014001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Система работы классного руководителя по ликвидации учебных дефицитов у обучающихся</w:t>
            </w:r>
          </w:p>
        </w:tc>
        <w:tc>
          <w:tcPr>
            <w:tcW w:w="2328" w:type="dxa"/>
          </w:tcPr>
          <w:p w:rsidR="0014001E" w:rsidRPr="000A674F" w:rsidRDefault="0014001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14001E" w:rsidRPr="000A674F" w:rsidTr="00FA1715">
        <w:trPr>
          <w:trHeight w:val="140"/>
        </w:trPr>
        <w:tc>
          <w:tcPr>
            <w:tcW w:w="6941" w:type="dxa"/>
          </w:tcPr>
          <w:p w:rsidR="0014001E" w:rsidRPr="000A674F" w:rsidRDefault="0014001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Работа ученического самоуправления</w:t>
            </w:r>
          </w:p>
        </w:tc>
        <w:tc>
          <w:tcPr>
            <w:tcW w:w="2328" w:type="dxa"/>
          </w:tcPr>
          <w:p w:rsidR="0014001E" w:rsidRPr="000A674F" w:rsidRDefault="0014001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14001E" w:rsidRPr="000A674F" w:rsidTr="00FA1715">
        <w:trPr>
          <w:trHeight w:val="140"/>
        </w:trPr>
        <w:tc>
          <w:tcPr>
            <w:tcW w:w="6941" w:type="dxa"/>
          </w:tcPr>
          <w:p w:rsidR="0014001E" w:rsidRPr="000A674F" w:rsidRDefault="0014001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Портфолио учителя, подлежащего аттестации </w:t>
            </w:r>
          </w:p>
        </w:tc>
        <w:tc>
          <w:tcPr>
            <w:tcW w:w="2328" w:type="dxa"/>
          </w:tcPr>
          <w:p w:rsidR="0014001E" w:rsidRPr="000A674F" w:rsidRDefault="0014001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14001E" w:rsidRPr="000A674F" w:rsidTr="00FA1715">
        <w:trPr>
          <w:trHeight w:val="140"/>
        </w:trPr>
        <w:tc>
          <w:tcPr>
            <w:tcW w:w="6941" w:type="dxa"/>
          </w:tcPr>
          <w:p w:rsidR="0014001E" w:rsidRPr="000A674F" w:rsidRDefault="0014001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Итоги обследования условий проживания детей неблагополучных и социально-незащищенных семей</w:t>
            </w:r>
          </w:p>
        </w:tc>
        <w:tc>
          <w:tcPr>
            <w:tcW w:w="2328" w:type="dxa"/>
          </w:tcPr>
          <w:p w:rsidR="0014001E" w:rsidRPr="000A674F" w:rsidRDefault="0014001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ПР</w:t>
            </w:r>
          </w:p>
        </w:tc>
      </w:tr>
      <w:tr w:rsidR="0014001E" w:rsidRPr="000A674F" w:rsidTr="00FA1715">
        <w:trPr>
          <w:trHeight w:val="140"/>
        </w:trPr>
        <w:tc>
          <w:tcPr>
            <w:tcW w:w="6941" w:type="dxa"/>
          </w:tcPr>
          <w:p w:rsidR="0014001E" w:rsidRPr="000A674F" w:rsidRDefault="0014001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Посещаемость занятий обучающимися «группы риска»</w:t>
            </w:r>
          </w:p>
        </w:tc>
        <w:tc>
          <w:tcPr>
            <w:tcW w:w="2328" w:type="dxa"/>
          </w:tcPr>
          <w:p w:rsidR="0014001E" w:rsidRPr="000A674F" w:rsidRDefault="0014001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ПР</w:t>
            </w:r>
          </w:p>
        </w:tc>
      </w:tr>
      <w:tr w:rsidR="0014001E" w:rsidRPr="000A674F" w:rsidTr="00FA1715">
        <w:trPr>
          <w:trHeight w:val="140"/>
        </w:trPr>
        <w:tc>
          <w:tcPr>
            <w:tcW w:w="6941" w:type="dxa"/>
          </w:tcPr>
          <w:p w:rsidR="0014001E" w:rsidRPr="000A674F" w:rsidRDefault="0014001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Санитарно-гигиеническое состояние в школе. Качество уборки служебных помещений</w:t>
            </w:r>
            <w:r w:rsidR="00577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подготовка к зиме</w:t>
            </w:r>
          </w:p>
        </w:tc>
        <w:tc>
          <w:tcPr>
            <w:tcW w:w="2328" w:type="dxa"/>
          </w:tcPr>
          <w:p w:rsidR="0014001E" w:rsidRPr="000A674F" w:rsidRDefault="0014001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АХЧ</w:t>
            </w:r>
          </w:p>
        </w:tc>
      </w:tr>
      <w:tr w:rsidR="0014001E" w:rsidRPr="000A674F" w:rsidTr="00FA1715">
        <w:trPr>
          <w:trHeight w:val="140"/>
        </w:trPr>
        <w:tc>
          <w:tcPr>
            <w:tcW w:w="6941" w:type="dxa"/>
          </w:tcPr>
          <w:p w:rsidR="0014001E" w:rsidRPr="000A674F" w:rsidRDefault="0014001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Адаптация обучающихся 1, 5, 10 классов</w:t>
            </w:r>
            <w:r w:rsidR="00577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4001E" w:rsidRPr="000A674F" w:rsidRDefault="0014001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классно-обобщающего контроля в 5-х классах</w:t>
            </w:r>
            <w:r w:rsidR="00BE25DC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(предварительный результаты)</w:t>
            </w:r>
          </w:p>
        </w:tc>
        <w:tc>
          <w:tcPr>
            <w:tcW w:w="2328" w:type="dxa"/>
          </w:tcPr>
          <w:p w:rsidR="0014001E" w:rsidRPr="000A674F" w:rsidRDefault="0014001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УВР, ВР, ПР, </w:t>
            </w:r>
            <w:r w:rsidR="00577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</w:p>
        </w:tc>
      </w:tr>
      <w:tr w:rsidR="0014001E" w:rsidRPr="000A674F" w:rsidTr="00FA1715">
        <w:trPr>
          <w:trHeight w:val="839"/>
        </w:trPr>
        <w:tc>
          <w:tcPr>
            <w:tcW w:w="6941" w:type="dxa"/>
          </w:tcPr>
          <w:p w:rsidR="0014001E" w:rsidRPr="000A674F" w:rsidRDefault="0014001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 Итоги ознакомительного контроля </w:t>
            </w:r>
            <w:r w:rsidR="00BE25DC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работой молодых специалистов, вновь прибывших учителей</w:t>
            </w:r>
          </w:p>
        </w:tc>
        <w:tc>
          <w:tcPr>
            <w:tcW w:w="2328" w:type="dxa"/>
          </w:tcPr>
          <w:p w:rsidR="0014001E" w:rsidRPr="000A674F" w:rsidRDefault="0014001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14001E" w:rsidRPr="000A674F" w:rsidTr="00FA1715">
        <w:trPr>
          <w:trHeight w:val="571"/>
        </w:trPr>
        <w:tc>
          <w:tcPr>
            <w:tcW w:w="6941" w:type="dxa"/>
          </w:tcPr>
          <w:p w:rsidR="0014001E" w:rsidRPr="000A674F" w:rsidRDefault="0014001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 Итоги школьного тура олимпиад по основам наук. Подготовка к районному туру</w:t>
            </w:r>
          </w:p>
        </w:tc>
        <w:tc>
          <w:tcPr>
            <w:tcW w:w="2328" w:type="dxa"/>
          </w:tcPr>
          <w:p w:rsidR="0014001E" w:rsidRPr="000A674F" w:rsidRDefault="0014001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14001E" w:rsidRPr="000A674F" w:rsidTr="00FA1715">
        <w:trPr>
          <w:trHeight w:val="436"/>
        </w:trPr>
        <w:tc>
          <w:tcPr>
            <w:tcW w:w="6941" w:type="dxa"/>
          </w:tcPr>
          <w:p w:rsidR="0014001E" w:rsidRPr="000A674F" w:rsidRDefault="0014001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Организация мониторинга результатов участия, обучающихся в олимпиадах, научно–практических конференциях различного уровня</w:t>
            </w:r>
          </w:p>
        </w:tc>
        <w:tc>
          <w:tcPr>
            <w:tcW w:w="2328" w:type="dxa"/>
          </w:tcPr>
          <w:p w:rsidR="0014001E" w:rsidRPr="000A674F" w:rsidRDefault="0014001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14001E" w:rsidRPr="000A674F" w:rsidTr="00FA1715">
        <w:trPr>
          <w:trHeight w:val="436"/>
        </w:trPr>
        <w:tc>
          <w:tcPr>
            <w:tcW w:w="6941" w:type="dxa"/>
          </w:tcPr>
          <w:p w:rsidR="0014001E" w:rsidRPr="000A674F" w:rsidRDefault="0014001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 Организация аудита результатов участия педагогов школы в конкурсах профессионального мастерства</w:t>
            </w:r>
          </w:p>
        </w:tc>
        <w:tc>
          <w:tcPr>
            <w:tcW w:w="2328" w:type="dxa"/>
          </w:tcPr>
          <w:p w:rsidR="0014001E" w:rsidRPr="000A674F" w:rsidRDefault="0014001E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EE0BDB" w:rsidRPr="000A674F" w:rsidTr="00FA1715">
        <w:trPr>
          <w:trHeight w:val="436"/>
        </w:trPr>
        <w:tc>
          <w:tcPr>
            <w:tcW w:w="6941" w:type="dxa"/>
          </w:tcPr>
          <w:p w:rsidR="00EE0BDB" w:rsidRPr="000A674F" w:rsidRDefault="00EE0BDB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 Рассмотрение проекта приказа о проведении ВШК и диагностических контрольных работ согласно плану работы</w:t>
            </w:r>
          </w:p>
        </w:tc>
        <w:tc>
          <w:tcPr>
            <w:tcW w:w="2328" w:type="dxa"/>
          </w:tcPr>
          <w:p w:rsidR="00EE0BDB" w:rsidRPr="000A674F" w:rsidRDefault="00D8040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14001E" w:rsidRPr="000A674F" w:rsidTr="00FA1715">
        <w:trPr>
          <w:trHeight w:val="543"/>
        </w:trPr>
        <w:tc>
          <w:tcPr>
            <w:tcW w:w="6941" w:type="dxa"/>
          </w:tcPr>
          <w:p w:rsidR="0014001E" w:rsidRPr="000A674F" w:rsidRDefault="0014001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 Обсуждение плана проведения осенних каникул.</w:t>
            </w:r>
          </w:p>
        </w:tc>
        <w:tc>
          <w:tcPr>
            <w:tcW w:w="2328" w:type="dxa"/>
          </w:tcPr>
          <w:p w:rsidR="0014001E" w:rsidRPr="000A674F" w:rsidRDefault="0014001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заместители директора</w:t>
            </w:r>
          </w:p>
        </w:tc>
      </w:tr>
      <w:tr w:rsidR="0014001E" w:rsidRPr="000A674F" w:rsidTr="00FA1715">
        <w:trPr>
          <w:trHeight w:val="140"/>
        </w:trPr>
        <w:tc>
          <w:tcPr>
            <w:tcW w:w="6941" w:type="dxa"/>
          </w:tcPr>
          <w:p w:rsidR="0014001E" w:rsidRPr="001D2D82" w:rsidRDefault="0014001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 Подготовка к Педсовету </w:t>
            </w:r>
          </w:p>
        </w:tc>
        <w:tc>
          <w:tcPr>
            <w:tcW w:w="2328" w:type="dxa"/>
          </w:tcPr>
          <w:p w:rsidR="0014001E" w:rsidRPr="000A674F" w:rsidRDefault="0014001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заместители директора</w:t>
            </w:r>
          </w:p>
        </w:tc>
      </w:tr>
      <w:tr w:rsidR="0014001E" w:rsidRPr="000A674F" w:rsidTr="00FA1715">
        <w:trPr>
          <w:trHeight w:val="140"/>
        </w:trPr>
        <w:tc>
          <w:tcPr>
            <w:tcW w:w="6941" w:type="dxa"/>
          </w:tcPr>
          <w:p w:rsidR="0014001E" w:rsidRPr="000A674F" w:rsidRDefault="0014001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 Организация и проведение родительских собраний</w:t>
            </w:r>
          </w:p>
        </w:tc>
        <w:tc>
          <w:tcPr>
            <w:tcW w:w="2328" w:type="dxa"/>
          </w:tcPr>
          <w:p w:rsidR="0014001E" w:rsidRPr="000A674F" w:rsidRDefault="0014001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 Рассмотрение проекта приказа об утверждении графика контрольных работ, процедуры утверждения КИМ.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5772A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19. Рассмотрение проекта приказа об окончании 1 четверти, сроков сдачи отчетов и организации работы на каникулах.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20. Представление результатов ВШК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ВР, ПР</w:t>
            </w:r>
          </w:p>
        </w:tc>
      </w:tr>
      <w:tr w:rsidR="002231D5" w:rsidRPr="000A674F" w:rsidTr="00FA1715">
        <w:trPr>
          <w:trHeight w:val="343"/>
        </w:trPr>
        <w:tc>
          <w:tcPr>
            <w:tcW w:w="6941" w:type="dxa"/>
          </w:tcPr>
          <w:p w:rsidR="002231D5" w:rsidRPr="000A674F" w:rsidRDefault="00D8040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Результаты психолого-педагогических исследований обучающихся </w:t>
            </w:r>
          </w:p>
        </w:tc>
        <w:tc>
          <w:tcPr>
            <w:tcW w:w="2328" w:type="dxa"/>
          </w:tcPr>
          <w:p w:rsidR="002231D5" w:rsidRPr="000A674F" w:rsidRDefault="005772A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</w:t>
            </w:r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Анализ итогов учебно- воспитательного процесса за 1 четверть (успеваемость, результаты контрольных работ, посещаемость, выполнение программ, планов учебной и воспитательной работы). Система оценки достижений планируемых результатов в соответствии с ФГОС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заместители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Отчет МО о проделанной работе за 1 четверть. Готовность к ШНПК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МО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Итоги участия обучающихся в олимпиадах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Организация питания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диспетчер по питанию, классные руководители (выборочно)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Качество проведения консультаций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МО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Итоги проверки школьной документации: выполнение программы за 1 четверть, объективность выставления оценок. Результаты ВШК. Критерии оценки труда учителя.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Итоги классно-обобщающего контроля в 4-х классах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Отчет заместителя директора по правовому регулированию по профилактике правонарушений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ПР.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 Анализ финансово-хозяйственной деятельности.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АХЧ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 Анализ посещенных уроков за 1 четверть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 Качество обучения на дому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5772A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 Качество проведения дежурств учителей, классов 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 О подготовке к Государственной итоговой аттестации</w:t>
            </w:r>
          </w:p>
        </w:tc>
        <w:tc>
          <w:tcPr>
            <w:tcW w:w="2328" w:type="dxa"/>
          </w:tcPr>
          <w:p w:rsidR="002231D5" w:rsidRPr="000A674F" w:rsidRDefault="005772A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5772A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 Результаты аудита по преемственности обучения начальной и основной школы</w:t>
            </w:r>
          </w:p>
        </w:tc>
        <w:tc>
          <w:tcPr>
            <w:tcW w:w="2328" w:type="dxa"/>
          </w:tcPr>
          <w:p w:rsidR="002231D5" w:rsidRPr="000A674F" w:rsidRDefault="005772A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аместитель директора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5772A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 Адаптация обучающихся 1, 5, 10 классов</w:t>
            </w:r>
            <w:r w:rsidR="00577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тоги классно-обобщающего контроля в 5-х классах (результаты психолого- педагогического консилиума)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УВР, ВР, ПР, </w:t>
            </w:r>
            <w:r w:rsidR="00577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</w:p>
        </w:tc>
      </w:tr>
      <w:tr w:rsidR="00711896" w:rsidRPr="000A674F" w:rsidTr="00FA1715">
        <w:trPr>
          <w:trHeight w:val="140"/>
        </w:trPr>
        <w:tc>
          <w:tcPr>
            <w:tcW w:w="6941" w:type="dxa"/>
          </w:tcPr>
          <w:p w:rsidR="00711896" w:rsidRPr="000A674F" w:rsidRDefault="00711896" w:rsidP="005772A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17.Рассмотрение проекта приказа о проведении ВШК и диагностических контрольных работ </w:t>
            </w:r>
          </w:p>
        </w:tc>
        <w:tc>
          <w:tcPr>
            <w:tcW w:w="2328" w:type="dxa"/>
          </w:tcPr>
          <w:p w:rsidR="00711896" w:rsidRPr="000A674F" w:rsidRDefault="0071189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ВР</w:t>
            </w:r>
          </w:p>
        </w:tc>
      </w:tr>
      <w:tr w:rsidR="00711896" w:rsidRPr="000A674F" w:rsidTr="00FA1715">
        <w:trPr>
          <w:trHeight w:val="140"/>
        </w:trPr>
        <w:tc>
          <w:tcPr>
            <w:tcW w:w="6941" w:type="dxa"/>
          </w:tcPr>
          <w:p w:rsidR="00711896" w:rsidRPr="000A674F" w:rsidRDefault="00711896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18.Представление результатов ВШК</w:t>
            </w:r>
          </w:p>
        </w:tc>
        <w:tc>
          <w:tcPr>
            <w:tcW w:w="2328" w:type="dxa"/>
          </w:tcPr>
          <w:p w:rsidR="00711896" w:rsidRPr="000A674F" w:rsidRDefault="0071189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D8040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1D5" w:rsidRPr="000A674F" w:rsidTr="00FA1715">
        <w:trPr>
          <w:trHeight w:val="432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 ходе подготовки к ЕГЭ, ОГЭ. Состояние преподавания русского языка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Сохранность кабинетов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АХЧ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5772A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Анализ углубленной подготовки по математике</w:t>
            </w:r>
            <w:r w:rsidR="00577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Дозировка домашних заданий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  <w:r w:rsidR="007118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руководители МО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Проверка документации МО (справка)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О проведении ШНПК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Анализ воспитательной работы в ОУ за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полугодие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5772A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 работе школьного сайта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5772A7" w:rsidP="005772A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Анализ спортивно-оздоровительной работы за 1 полугодие</w:t>
            </w:r>
          </w:p>
        </w:tc>
        <w:tc>
          <w:tcPr>
            <w:tcW w:w="2328" w:type="dxa"/>
          </w:tcPr>
          <w:p w:rsidR="002231D5" w:rsidRPr="000A674F" w:rsidRDefault="002231D5" w:rsidP="005772A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</w:t>
            </w:r>
            <w:r w:rsidR="00577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физической культуры,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5772A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77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Организация аудита качества преподавания ОБЖ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5772A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77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711896"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Рассмотрение проекта приказа о проведении ВШК и диагностических контрольных работ согласно плану работы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5772A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77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711896"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Рассмотрение проекта приказа об утверждении графика контрольных работ, процедуры утверждения КИМ.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577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аместитель директора по УВР, ПР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ВР, </w:t>
            </w:r>
            <w:r w:rsidR="00577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5772A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77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Отчет руководителя МО классных руководителей о результативности работы с классами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5772A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77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Подготовка новогодних праздников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5772A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77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Результативность работы педагогов дополнительного образования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5772A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77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Утверждение плана на каникулы 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5772A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77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педсовету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заместители директора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5772A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77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Утверждение графика отпусков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711896" w:rsidRPr="000A674F" w:rsidTr="00FA1715">
        <w:trPr>
          <w:trHeight w:val="140"/>
        </w:trPr>
        <w:tc>
          <w:tcPr>
            <w:tcW w:w="6941" w:type="dxa"/>
          </w:tcPr>
          <w:p w:rsidR="00711896" w:rsidRPr="000A674F" w:rsidRDefault="005772A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19. </w:t>
            </w:r>
            <w:r w:rsidR="00711896"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Рассмотрение проекта приказа об окончании 2 четверти, сроков сдачи отчетов, и организации работы на каникулах.</w:t>
            </w:r>
          </w:p>
        </w:tc>
        <w:tc>
          <w:tcPr>
            <w:tcW w:w="2328" w:type="dxa"/>
          </w:tcPr>
          <w:p w:rsidR="00711896" w:rsidRPr="000A674F" w:rsidRDefault="0071189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5772A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 организации профориентационной работы в 8, 9 классах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УВР, ПР.</w:t>
            </w:r>
          </w:p>
        </w:tc>
      </w:tr>
      <w:tr w:rsidR="00711896" w:rsidRPr="000A674F" w:rsidTr="00FA1715">
        <w:trPr>
          <w:trHeight w:val="140"/>
        </w:trPr>
        <w:tc>
          <w:tcPr>
            <w:tcW w:w="6941" w:type="dxa"/>
          </w:tcPr>
          <w:p w:rsidR="00711896" w:rsidRPr="000A674F" w:rsidRDefault="00711896" w:rsidP="005772A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77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Об утверждении расписания занятий аудиторной занятости и внеурочной деятельности, дополнительного образования, консультаций учащихся на первое полугодие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577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577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уч.г.(приказ)</w:t>
            </w:r>
          </w:p>
        </w:tc>
        <w:tc>
          <w:tcPr>
            <w:tcW w:w="2328" w:type="dxa"/>
          </w:tcPr>
          <w:p w:rsidR="00711896" w:rsidRPr="000A674F" w:rsidRDefault="0071189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D8040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Итоги ШНПК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Подготовка обучающихся к Государственной итоговой аттестации. Математика и русский язык, предметам по выбору</w:t>
            </w:r>
          </w:p>
        </w:tc>
        <w:tc>
          <w:tcPr>
            <w:tcW w:w="2328" w:type="dxa"/>
          </w:tcPr>
          <w:p w:rsidR="002231D5" w:rsidRPr="000A674F" w:rsidRDefault="00711896" w:rsidP="00E54EE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Аналитическая справка </w:t>
            </w:r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</w:t>
            </w:r>
            <w:r w:rsidR="00E54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математики, русского языка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7118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итогов учебно- воспитательного процесса за 1 четверть (успеваемость, результаты контрольных работ, посещаемость, выполнение программ, планов учебной и воспитательной работы). Система оценки достижений планируемых результатов в соответствии с ФГОС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Итоги аттестации учителей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E54EE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Работа библиотеки. Анализ потребности в учебниках на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E54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E54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учебный год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 библиотекой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6.Анализ работы по повышению квалификации учителей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Анализ посещенных классных часов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Анализ посещенных уроков за 2 четверть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Работа Музея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музея</w:t>
            </w:r>
          </w:p>
        </w:tc>
      </w:tr>
      <w:tr w:rsidR="002231D5" w:rsidRPr="000A674F" w:rsidTr="00FA1715">
        <w:trPr>
          <w:trHeight w:val="542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 Участие школьников в НПК района. Отчет руководителей МО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МО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11.Качество преподавания физики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учитель физики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 Результаты ДКР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7118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уровня заболеваемости и травматизма в школе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1896" w:rsidRPr="000A674F" w:rsidTr="00FA1715">
        <w:trPr>
          <w:trHeight w:val="140"/>
        </w:trPr>
        <w:tc>
          <w:tcPr>
            <w:tcW w:w="6941" w:type="dxa"/>
          </w:tcPr>
          <w:p w:rsidR="00711896" w:rsidRPr="000A674F" w:rsidRDefault="0071189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14.Рассмотрение проекта приказа о проведении ВШК и диагностических контрольных работ согласно плану работы</w:t>
            </w:r>
          </w:p>
        </w:tc>
        <w:tc>
          <w:tcPr>
            <w:tcW w:w="2328" w:type="dxa"/>
          </w:tcPr>
          <w:p w:rsidR="00711896" w:rsidRPr="000A674F" w:rsidRDefault="0071189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711896" w:rsidRPr="000A674F" w:rsidTr="00FA1715">
        <w:trPr>
          <w:trHeight w:val="140"/>
        </w:trPr>
        <w:tc>
          <w:tcPr>
            <w:tcW w:w="6941" w:type="dxa"/>
          </w:tcPr>
          <w:p w:rsidR="00711896" w:rsidRPr="000A674F" w:rsidRDefault="0071189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 Представление результатов ВШК</w:t>
            </w:r>
          </w:p>
        </w:tc>
        <w:tc>
          <w:tcPr>
            <w:tcW w:w="2328" w:type="dxa"/>
          </w:tcPr>
          <w:p w:rsidR="00711896" w:rsidRPr="000A674F" w:rsidRDefault="0071189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71742D" w:rsidRPr="000A674F" w:rsidTr="00FA1715">
        <w:trPr>
          <w:trHeight w:val="140"/>
        </w:trPr>
        <w:tc>
          <w:tcPr>
            <w:tcW w:w="6941" w:type="dxa"/>
          </w:tcPr>
          <w:p w:rsidR="0071742D" w:rsidRPr="000A674F" w:rsidRDefault="0071742D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 Об утверждении экзаменов по выбору для прохождения государственной итоговой аттестации обучающимися 11-х классов по форме ЕГЭ (проект приказа)</w:t>
            </w:r>
          </w:p>
        </w:tc>
        <w:tc>
          <w:tcPr>
            <w:tcW w:w="2328" w:type="dxa"/>
          </w:tcPr>
          <w:p w:rsidR="0071742D" w:rsidRPr="000A674F" w:rsidRDefault="0071742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71742D" w:rsidRPr="000A674F" w:rsidTr="00FA1715">
        <w:trPr>
          <w:trHeight w:val="140"/>
        </w:trPr>
        <w:tc>
          <w:tcPr>
            <w:tcW w:w="6941" w:type="dxa"/>
          </w:tcPr>
          <w:p w:rsidR="0071742D" w:rsidRPr="000A674F" w:rsidRDefault="0071742D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17. О проведении Месячника оборонно-массовой работы, посвященного Дню защитников отечества (приказ)</w:t>
            </w:r>
          </w:p>
        </w:tc>
        <w:tc>
          <w:tcPr>
            <w:tcW w:w="2328" w:type="dxa"/>
          </w:tcPr>
          <w:p w:rsidR="0071742D" w:rsidRPr="000A674F" w:rsidRDefault="0071742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71742D" w:rsidRPr="000A674F" w:rsidTr="00FA1715">
        <w:trPr>
          <w:trHeight w:val="140"/>
        </w:trPr>
        <w:tc>
          <w:tcPr>
            <w:tcW w:w="6941" w:type="dxa"/>
          </w:tcPr>
          <w:p w:rsidR="0071742D" w:rsidRPr="000A674F" w:rsidRDefault="0071742D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8" w:type="dxa"/>
          </w:tcPr>
          <w:p w:rsidR="0071742D" w:rsidRPr="000A674F" w:rsidRDefault="0071742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E54EE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1.Результаты ВШК по подготовке к ЕГЭ и ОГЭ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2.Состояние преподавания предметов углубленного уровня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3.Результаты психологических исследований (отчет </w:t>
            </w:r>
            <w:r w:rsidR="00E54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педагога-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психолога)</w:t>
            </w:r>
          </w:p>
        </w:tc>
        <w:tc>
          <w:tcPr>
            <w:tcW w:w="2328" w:type="dxa"/>
          </w:tcPr>
          <w:p w:rsidR="002231D5" w:rsidRPr="000A674F" w:rsidRDefault="00E54EE3" w:rsidP="00E54EE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</w:t>
            </w:r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71742D"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Рассмотрение проекта приказа о проведении ВШК и диагностических контрольных работ согласно плану работы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5.Классно-обощающий контроль 10,11 классы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ВР, ПР., психолог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6.Качество проведения родительских собраний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7.Обучение детей мигрантов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E54EE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8.Отчет о работе сенсорной комнаты в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E54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E54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328" w:type="dxa"/>
          </w:tcPr>
          <w:p w:rsidR="002231D5" w:rsidRPr="000A674F" w:rsidRDefault="00E54EE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</w:t>
            </w:r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Анализ открытых мероприятий. Проведение фестиваля открытых уроков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директора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10.Охрана труда на уроках физики, химии, физической культуры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заместитель директора по УВР, инженер по ОТ, 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71742D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.Пси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хологическое сопровождение подготовки к Государственной итоговой аттестации</w:t>
            </w:r>
          </w:p>
        </w:tc>
        <w:tc>
          <w:tcPr>
            <w:tcW w:w="2328" w:type="dxa"/>
          </w:tcPr>
          <w:p w:rsidR="002231D5" w:rsidRPr="000A674F" w:rsidRDefault="00E54EE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</w:t>
            </w:r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12.Предварительное комплектование кадров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E54EE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13.Итоги анкетирования обучающихся 9 классов по выбору </w:t>
            </w:r>
            <w:r w:rsidR="00E54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профиля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10-м классе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E54EE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 </w:t>
            </w:r>
            <w:r w:rsidR="00E54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Отбор обучающихся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10-й </w:t>
            </w:r>
            <w:r w:rsidR="00E54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профильный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E54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E54E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15.Работа учителя с документацией и отчетностью</w:t>
            </w:r>
          </w:p>
        </w:tc>
        <w:tc>
          <w:tcPr>
            <w:tcW w:w="2328" w:type="dxa"/>
          </w:tcPr>
          <w:p w:rsidR="002231D5" w:rsidRPr="000A674F" w:rsidRDefault="00A37FE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заместитель директора по УВР ВР, ПР,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 Питание в школе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диспетчер по питанию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 Проведение Дня защитника Отечества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заместителя директора по 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18.Результаты классно </w:t>
            </w:r>
            <w:r w:rsidR="0071742D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обобщающего контроля 8 классов, 3 классов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ВР, ПР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A37FE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19. </w:t>
            </w:r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Деятельность педагогического коллектива по работе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детьми из неблагополучных семей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ПР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19. Подготовка к педагогическому совету  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заместители директора по   ВР, ПР.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0B402E" w:rsidP="00A37FE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</w:t>
            </w:r>
            <w:r w:rsidR="00A37F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231D5"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Фестиваль открытых уроков</w:t>
            </w:r>
            <w:r w:rsidR="002231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0B402E" w:rsidRPr="000A674F" w:rsidTr="00FA1715">
        <w:trPr>
          <w:trHeight w:val="140"/>
        </w:trPr>
        <w:tc>
          <w:tcPr>
            <w:tcW w:w="6941" w:type="dxa"/>
          </w:tcPr>
          <w:p w:rsidR="000B402E" w:rsidRPr="000A674F" w:rsidRDefault="000B402E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работы с высокомотивированными и одаренными обучающимися по результатам участия в конкурсных мероприятиях, олимпиадах, конференциях</w:t>
            </w:r>
          </w:p>
        </w:tc>
        <w:tc>
          <w:tcPr>
            <w:tcW w:w="2328" w:type="dxa"/>
          </w:tcPr>
          <w:p w:rsidR="000B402E" w:rsidRPr="000A674F" w:rsidRDefault="000B402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МО, 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A37FE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31D5" w:rsidRPr="000A674F" w:rsidTr="00A37FEB">
        <w:trPr>
          <w:cantSplit/>
          <w:trHeight w:val="806"/>
        </w:trPr>
        <w:tc>
          <w:tcPr>
            <w:tcW w:w="6941" w:type="dxa"/>
            <w:tcBorders>
              <w:bottom w:val="single" w:sz="4" w:space="0" w:color="auto"/>
            </w:tcBorders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1.Состояние работы по ОТ и ТБ, предупреждению детского травматизма, обеспечение безопасности ОУ и его антитеррористической защищенности.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2231D5" w:rsidRPr="000A674F" w:rsidRDefault="002231D5" w:rsidP="00A37FE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 по ОТ, зам директора</w:t>
            </w:r>
          </w:p>
        </w:tc>
      </w:tr>
      <w:tr w:rsidR="00A37FEB" w:rsidRPr="000A674F" w:rsidTr="00A37FEB">
        <w:trPr>
          <w:cantSplit/>
          <w:trHeight w:val="946"/>
        </w:trPr>
        <w:tc>
          <w:tcPr>
            <w:tcW w:w="6941" w:type="dxa"/>
            <w:tcBorders>
              <w:top w:val="single" w:sz="4" w:space="0" w:color="auto"/>
            </w:tcBorders>
          </w:tcPr>
          <w:p w:rsidR="00A37FEB" w:rsidRPr="000A674F" w:rsidRDefault="00A37FEB" w:rsidP="00A37FE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Итоги персонального контроля учителей математики, русского языка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:rsidR="00A37FEB" w:rsidRPr="000A674F" w:rsidRDefault="00A37FEB" w:rsidP="00A37FE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МО</w:t>
            </w:r>
          </w:p>
          <w:p w:rsidR="00A37FEB" w:rsidRPr="000A674F" w:rsidRDefault="00A37FEB" w:rsidP="00A37FE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Анализ пропусков уроков обучающимися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Состояние преподавания иностранных языков в школе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Анализ работы педагогов дополнительного образования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Предварительное комплектования кадров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О проведение педсовета  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заместители директора по УВР, ВР, ПР.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Анализ проверки тетрадей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МО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Отчет руководителей МО по работе учителей по индивидуальной подготовке к Государственной итоговой аттестации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МО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10.Состояное углубленного обучения школьников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A37FE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11.Выполнение ФГОС </w:t>
            </w:r>
            <w:r w:rsidR="00A3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НОО, ФГОС ООО, ФГОС СОО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F43611" w:rsidRPr="000A674F" w:rsidTr="00FA1715">
        <w:trPr>
          <w:trHeight w:val="140"/>
        </w:trPr>
        <w:tc>
          <w:tcPr>
            <w:tcW w:w="6941" w:type="dxa"/>
          </w:tcPr>
          <w:p w:rsidR="00F43611" w:rsidRPr="000A674F" w:rsidRDefault="00F43611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12. Рассмотрение проекта приказа о формировании основной образовательной программы в части, формируемой участниками образовательного процесса</w:t>
            </w:r>
            <w:r w:rsidR="008C3499"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(выявлении запросов учащихся и их родителей (законных представителей)</w:t>
            </w:r>
          </w:p>
        </w:tc>
        <w:tc>
          <w:tcPr>
            <w:tcW w:w="2328" w:type="dxa"/>
          </w:tcPr>
          <w:p w:rsidR="00F43611" w:rsidRPr="000A674F" w:rsidRDefault="00F4361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13.Об организации и проведении ДКР в формате ЕГЭ, ОГЭ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14.Результаты классно </w:t>
            </w:r>
            <w:r w:rsidR="0071742D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обобщающего контроля 6 классов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71742D" w:rsidRPr="000A674F" w:rsidTr="00FA1715">
        <w:trPr>
          <w:trHeight w:val="140"/>
        </w:trPr>
        <w:tc>
          <w:tcPr>
            <w:tcW w:w="6941" w:type="dxa"/>
          </w:tcPr>
          <w:p w:rsidR="0071742D" w:rsidRPr="000A674F" w:rsidRDefault="0071742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Представление результатов ВШК</w:t>
            </w:r>
          </w:p>
        </w:tc>
        <w:tc>
          <w:tcPr>
            <w:tcW w:w="2328" w:type="dxa"/>
          </w:tcPr>
          <w:p w:rsidR="0071742D" w:rsidRPr="000A674F" w:rsidRDefault="0071742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ВР</w:t>
            </w:r>
          </w:p>
        </w:tc>
      </w:tr>
      <w:tr w:rsidR="0071742D" w:rsidRPr="000A674F" w:rsidTr="00FA1715">
        <w:trPr>
          <w:trHeight w:val="140"/>
        </w:trPr>
        <w:tc>
          <w:tcPr>
            <w:tcW w:w="6941" w:type="dxa"/>
          </w:tcPr>
          <w:p w:rsidR="0071742D" w:rsidRPr="000A674F" w:rsidRDefault="0071742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16.Рассмотрение проекта приказа об окончании 1 четверти, сроков сдачи отчетов, и организации работы на каникулах.</w:t>
            </w:r>
          </w:p>
        </w:tc>
        <w:tc>
          <w:tcPr>
            <w:tcW w:w="2328" w:type="dxa"/>
          </w:tcPr>
          <w:p w:rsidR="0071742D" w:rsidRPr="000A674F" w:rsidRDefault="0071742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ВР</w:t>
            </w:r>
          </w:p>
        </w:tc>
      </w:tr>
      <w:tr w:rsidR="0071742D" w:rsidRPr="000A674F" w:rsidTr="00FA1715">
        <w:trPr>
          <w:trHeight w:val="140"/>
        </w:trPr>
        <w:tc>
          <w:tcPr>
            <w:tcW w:w="6941" w:type="dxa"/>
          </w:tcPr>
          <w:p w:rsidR="0071742D" w:rsidRPr="000A674F" w:rsidRDefault="0071742D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17.Рассмотрение проекта приказа об утверждении графика контрольных работ, процедуры утверждения КИМ.</w:t>
            </w:r>
          </w:p>
        </w:tc>
        <w:tc>
          <w:tcPr>
            <w:tcW w:w="2328" w:type="dxa"/>
          </w:tcPr>
          <w:p w:rsidR="0071742D" w:rsidRPr="000A674F" w:rsidRDefault="0071742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УВР, </w:t>
            </w:r>
          </w:p>
        </w:tc>
      </w:tr>
      <w:tr w:rsidR="0071742D" w:rsidRPr="000A674F" w:rsidTr="00FA1715">
        <w:trPr>
          <w:trHeight w:val="140"/>
        </w:trPr>
        <w:tc>
          <w:tcPr>
            <w:tcW w:w="6941" w:type="dxa"/>
          </w:tcPr>
          <w:p w:rsidR="0071742D" w:rsidRPr="000A674F" w:rsidRDefault="0071742D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18.Рассмотрение проекта приказа о проведении ВШК и диагностических контрольных работ согласно плану работы</w:t>
            </w:r>
          </w:p>
        </w:tc>
        <w:tc>
          <w:tcPr>
            <w:tcW w:w="2328" w:type="dxa"/>
          </w:tcPr>
          <w:p w:rsidR="0071742D" w:rsidRPr="000A674F" w:rsidRDefault="0071742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ВР</w:t>
            </w:r>
          </w:p>
        </w:tc>
      </w:tr>
      <w:tr w:rsidR="002231D5" w:rsidRPr="000A674F" w:rsidTr="00FA1715">
        <w:trPr>
          <w:trHeight w:val="140"/>
        </w:trPr>
        <w:tc>
          <w:tcPr>
            <w:tcW w:w="9269" w:type="dxa"/>
            <w:gridSpan w:val="2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Работа с претендентами на аттестат особого образца и группой риска по подготовке к </w:t>
            </w:r>
            <w:r w:rsidR="00A3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ИА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Анализ результативности работы школьной библиотеки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 библиотекой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Анализ работы с молодыми специалистами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Директор, заместители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Летний оздоровительный лагерь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Проведение субботников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Заместитель по 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Эффективность платных образовательных услуг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 ПОУ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Анализ работы по правовому регулированию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ПР.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Подготовка и проведение фестиваля внеклассных мероприятий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Подготовка к ремонту школы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АХЧ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Состояние преподавания истории и обществознания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</w:tc>
      </w:tr>
      <w:tr w:rsidR="002231D5" w:rsidRPr="000A674F" w:rsidTr="00FA1715">
        <w:trPr>
          <w:trHeight w:val="140"/>
        </w:trPr>
        <w:tc>
          <w:tcPr>
            <w:tcW w:w="6941" w:type="dxa"/>
          </w:tcPr>
          <w:p w:rsidR="002231D5" w:rsidRPr="000A674F" w:rsidRDefault="00565C57" w:rsidP="00A37FE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  <w:r w:rsidR="002231D5"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Единый методический день. Отчет учителей по темам самообразования</w:t>
            </w:r>
          </w:p>
        </w:tc>
        <w:tc>
          <w:tcPr>
            <w:tcW w:w="2328" w:type="dxa"/>
          </w:tcPr>
          <w:p w:rsidR="002231D5" w:rsidRPr="000A674F" w:rsidRDefault="002231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УВР, руководители МО</w:t>
            </w:r>
          </w:p>
        </w:tc>
      </w:tr>
      <w:tr w:rsidR="00F43611" w:rsidRPr="000A674F" w:rsidTr="00FA1715">
        <w:trPr>
          <w:trHeight w:val="140"/>
        </w:trPr>
        <w:tc>
          <w:tcPr>
            <w:tcW w:w="6941" w:type="dxa"/>
          </w:tcPr>
          <w:p w:rsidR="00F43611" w:rsidRPr="000A674F" w:rsidRDefault="00F4361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 Анализ итогов учебно- воспитательного процесса за 3 четверть (успеваемость, результаты контрольных работ, посещаемость, выполнение программ, планов учебной и воспитательной работы). Система оценки достижений планируемых результатов в соответствии с ФГОС</w:t>
            </w:r>
          </w:p>
        </w:tc>
        <w:tc>
          <w:tcPr>
            <w:tcW w:w="2328" w:type="dxa"/>
          </w:tcPr>
          <w:p w:rsidR="00F43611" w:rsidRPr="000A674F" w:rsidRDefault="00F4361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ВР, ПР</w:t>
            </w:r>
          </w:p>
        </w:tc>
      </w:tr>
      <w:tr w:rsidR="00F43611" w:rsidRPr="000A674F" w:rsidTr="00FA1715">
        <w:trPr>
          <w:trHeight w:val="140"/>
        </w:trPr>
        <w:tc>
          <w:tcPr>
            <w:tcW w:w="6941" w:type="dxa"/>
          </w:tcPr>
          <w:p w:rsidR="00F43611" w:rsidRPr="000A674F" w:rsidRDefault="00F4361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12.Рассмотрение проекта приказа о проведении промежуточной аттестации</w:t>
            </w:r>
          </w:p>
        </w:tc>
        <w:tc>
          <w:tcPr>
            <w:tcW w:w="2328" w:type="dxa"/>
          </w:tcPr>
          <w:p w:rsidR="00F43611" w:rsidRPr="000A674F" w:rsidRDefault="00F4361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565C57" w:rsidRPr="000A674F" w:rsidTr="00FA1715">
        <w:trPr>
          <w:trHeight w:val="140"/>
        </w:trPr>
        <w:tc>
          <w:tcPr>
            <w:tcW w:w="6941" w:type="dxa"/>
          </w:tcPr>
          <w:p w:rsidR="00565C57" w:rsidRPr="000A674F" w:rsidRDefault="00565C5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13.Представление результатов ВШК</w:t>
            </w:r>
          </w:p>
        </w:tc>
        <w:tc>
          <w:tcPr>
            <w:tcW w:w="2328" w:type="dxa"/>
          </w:tcPr>
          <w:p w:rsidR="00565C57" w:rsidRPr="000A674F" w:rsidRDefault="00565C5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565C57" w:rsidRPr="000A674F" w:rsidTr="00FA1715">
        <w:trPr>
          <w:trHeight w:val="140"/>
        </w:trPr>
        <w:tc>
          <w:tcPr>
            <w:tcW w:w="6941" w:type="dxa"/>
          </w:tcPr>
          <w:p w:rsidR="00565C57" w:rsidRPr="000A674F" w:rsidRDefault="00565C57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14.Рассмотрение проекта приказа о проведении ВШК и диагностических контрольных работ согласно плану работы</w:t>
            </w:r>
          </w:p>
        </w:tc>
        <w:tc>
          <w:tcPr>
            <w:tcW w:w="2328" w:type="dxa"/>
          </w:tcPr>
          <w:p w:rsidR="00565C57" w:rsidRPr="000A674F" w:rsidRDefault="00565C5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565C57" w:rsidRPr="000A674F" w:rsidTr="00FA1715">
        <w:trPr>
          <w:trHeight w:val="140"/>
        </w:trPr>
        <w:tc>
          <w:tcPr>
            <w:tcW w:w="6941" w:type="dxa"/>
          </w:tcPr>
          <w:p w:rsidR="00565C57" w:rsidRPr="000A674F" w:rsidRDefault="00565C57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15.Рассмотрение предварительных результатов успеваемости обучающихся выпускных классов 4,9,11, допуск в ГИА</w:t>
            </w:r>
          </w:p>
        </w:tc>
        <w:tc>
          <w:tcPr>
            <w:tcW w:w="2328" w:type="dxa"/>
          </w:tcPr>
          <w:p w:rsidR="00565C57" w:rsidRPr="000A674F" w:rsidRDefault="00565C5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заместитель директора по УВР</w:t>
            </w:r>
          </w:p>
        </w:tc>
      </w:tr>
      <w:tr w:rsidR="00565C57" w:rsidRPr="000A674F" w:rsidTr="00FA1715">
        <w:trPr>
          <w:trHeight w:val="140"/>
        </w:trPr>
        <w:tc>
          <w:tcPr>
            <w:tcW w:w="9269" w:type="dxa"/>
            <w:gridSpan w:val="2"/>
          </w:tcPr>
          <w:p w:rsidR="00565C57" w:rsidRPr="000A674F" w:rsidRDefault="00565C57" w:rsidP="00A37FE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565C57" w:rsidRPr="000A674F" w:rsidTr="00FA1715">
        <w:trPr>
          <w:trHeight w:val="140"/>
        </w:trPr>
        <w:tc>
          <w:tcPr>
            <w:tcW w:w="6941" w:type="dxa"/>
          </w:tcPr>
          <w:p w:rsidR="00565C57" w:rsidRPr="000A674F" w:rsidRDefault="00565C5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Анализ выполнения учебного плана, практическая часть</w:t>
            </w:r>
          </w:p>
        </w:tc>
        <w:tc>
          <w:tcPr>
            <w:tcW w:w="2328" w:type="dxa"/>
          </w:tcPr>
          <w:p w:rsidR="00565C57" w:rsidRPr="000A674F" w:rsidRDefault="00565C5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565C57" w:rsidRPr="000A674F" w:rsidTr="00FA1715">
        <w:trPr>
          <w:trHeight w:val="140"/>
        </w:trPr>
        <w:tc>
          <w:tcPr>
            <w:tcW w:w="6941" w:type="dxa"/>
          </w:tcPr>
          <w:p w:rsidR="00565C57" w:rsidRPr="000A674F" w:rsidRDefault="00565C5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Анализ работы органов самоуправления</w:t>
            </w:r>
          </w:p>
        </w:tc>
        <w:tc>
          <w:tcPr>
            <w:tcW w:w="2328" w:type="dxa"/>
          </w:tcPr>
          <w:p w:rsidR="00565C57" w:rsidRPr="000A674F" w:rsidRDefault="00565C5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565C57" w:rsidRPr="000A674F" w:rsidTr="00FA1715">
        <w:trPr>
          <w:trHeight w:val="140"/>
        </w:trPr>
        <w:tc>
          <w:tcPr>
            <w:tcW w:w="6941" w:type="dxa"/>
          </w:tcPr>
          <w:p w:rsidR="00565C57" w:rsidRPr="000A674F" w:rsidRDefault="00565C5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Подготовка и проведение итогового педсовета</w:t>
            </w:r>
          </w:p>
        </w:tc>
        <w:tc>
          <w:tcPr>
            <w:tcW w:w="2328" w:type="dxa"/>
          </w:tcPr>
          <w:p w:rsidR="00565C57" w:rsidRPr="000A674F" w:rsidRDefault="00565C5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заместитель директора по ВР, ПР., УВР</w:t>
            </w:r>
          </w:p>
        </w:tc>
      </w:tr>
      <w:tr w:rsidR="00565C57" w:rsidRPr="000A674F" w:rsidTr="00FA1715">
        <w:trPr>
          <w:trHeight w:val="140"/>
        </w:trPr>
        <w:tc>
          <w:tcPr>
            <w:tcW w:w="6941" w:type="dxa"/>
          </w:tcPr>
          <w:p w:rsidR="00565C57" w:rsidRPr="000A674F" w:rsidRDefault="00565C5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Результативность работы педагогов дополнительного образования</w:t>
            </w:r>
          </w:p>
        </w:tc>
        <w:tc>
          <w:tcPr>
            <w:tcW w:w="2328" w:type="dxa"/>
          </w:tcPr>
          <w:p w:rsidR="00565C57" w:rsidRPr="000A674F" w:rsidRDefault="00565C5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565C57" w:rsidRPr="000A674F" w:rsidTr="00FA1715">
        <w:trPr>
          <w:trHeight w:val="404"/>
        </w:trPr>
        <w:tc>
          <w:tcPr>
            <w:tcW w:w="6941" w:type="dxa"/>
          </w:tcPr>
          <w:p w:rsidR="00565C57" w:rsidRPr="000A674F" w:rsidRDefault="00565C57" w:rsidP="00A37FE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Итоги спортивно-оздоровительной работы</w:t>
            </w:r>
          </w:p>
        </w:tc>
        <w:tc>
          <w:tcPr>
            <w:tcW w:w="2328" w:type="dxa"/>
          </w:tcPr>
          <w:p w:rsidR="00565C57" w:rsidRPr="000A674F" w:rsidRDefault="00565C5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учителей физической культуры</w:t>
            </w:r>
          </w:p>
        </w:tc>
      </w:tr>
      <w:tr w:rsidR="00565C57" w:rsidRPr="000A674F" w:rsidTr="00FA1715">
        <w:trPr>
          <w:trHeight w:val="140"/>
        </w:trPr>
        <w:tc>
          <w:tcPr>
            <w:tcW w:w="6941" w:type="dxa"/>
          </w:tcPr>
          <w:p w:rsidR="00565C57" w:rsidRPr="000A674F" w:rsidRDefault="00565C5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="00A24A5F"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Представление результатов ВШК</w:t>
            </w:r>
          </w:p>
        </w:tc>
        <w:tc>
          <w:tcPr>
            <w:tcW w:w="2328" w:type="dxa"/>
          </w:tcPr>
          <w:p w:rsidR="00565C57" w:rsidRPr="000A674F" w:rsidRDefault="00565C5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  <w:r w:rsidR="00A24A5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ВР</w:t>
            </w:r>
          </w:p>
        </w:tc>
      </w:tr>
      <w:tr w:rsidR="00A24A5F" w:rsidRPr="000A674F" w:rsidTr="00FA1715">
        <w:trPr>
          <w:trHeight w:val="140"/>
        </w:trPr>
        <w:tc>
          <w:tcPr>
            <w:tcW w:w="6941" w:type="dxa"/>
          </w:tcPr>
          <w:p w:rsidR="00A24A5F" w:rsidRPr="000A674F" w:rsidRDefault="00A24A5F" w:rsidP="00A37FE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 Рассмотрение проекта приказа об окончании учебного года, сроков сдачи отчетов и организации работы на каникулах.</w:t>
            </w:r>
          </w:p>
        </w:tc>
        <w:tc>
          <w:tcPr>
            <w:tcW w:w="2328" w:type="dxa"/>
          </w:tcPr>
          <w:p w:rsidR="00A24A5F" w:rsidRPr="000A674F" w:rsidRDefault="00A24A5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ВР</w:t>
            </w:r>
          </w:p>
        </w:tc>
      </w:tr>
      <w:tr w:rsidR="00A24A5F" w:rsidRPr="000A674F" w:rsidTr="00FA1715">
        <w:trPr>
          <w:trHeight w:val="140"/>
        </w:trPr>
        <w:tc>
          <w:tcPr>
            <w:tcW w:w="6941" w:type="dxa"/>
          </w:tcPr>
          <w:p w:rsidR="00A24A5F" w:rsidRPr="000A674F" w:rsidRDefault="00A24A5F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8.Рассмотрение проектов приказов о допуске обучающихся к промежуточной аттестации, утверждения графика промежуточной аттестации, КИМ</w:t>
            </w:r>
          </w:p>
        </w:tc>
        <w:tc>
          <w:tcPr>
            <w:tcW w:w="2328" w:type="dxa"/>
          </w:tcPr>
          <w:p w:rsidR="00A24A5F" w:rsidRPr="000A674F" w:rsidRDefault="00A24A5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A24A5F" w:rsidRPr="000A674F" w:rsidTr="00FA1715">
        <w:trPr>
          <w:trHeight w:val="140"/>
        </w:trPr>
        <w:tc>
          <w:tcPr>
            <w:tcW w:w="6941" w:type="dxa"/>
          </w:tcPr>
          <w:p w:rsidR="00A24A5F" w:rsidRPr="000A674F" w:rsidRDefault="00A24A5F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9.О проведении последнего звонка</w:t>
            </w:r>
          </w:p>
        </w:tc>
        <w:tc>
          <w:tcPr>
            <w:tcW w:w="2328" w:type="dxa"/>
          </w:tcPr>
          <w:p w:rsidR="00A24A5F" w:rsidRPr="000A674F" w:rsidRDefault="00A24A5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A24A5F" w:rsidRPr="000A674F" w:rsidTr="00FA1715">
        <w:trPr>
          <w:trHeight w:val="140"/>
        </w:trPr>
        <w:tc>
          <w:tcPr>
            <w:tcW w:w="6941" w:type="dxa"/>
          </w:tcPr>
          <w:p w:rsidR="00A24A5F" w:rsidRPr="000A674F" w:rsidRDefault="00A24A5F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10.Подготовка к педсовету о допуске обучающихся к </w:t>
            </w:r>
            <w:r w:rsidR="00A37F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ИА и переводе обучающихся</w:t>
            </w:r>
          </w:p>
        </w:tc>
        <w:tc>
          <w:tcPr>
            <w:tcW w:w="2328" w:type="dxa"/>
          </w:tcPr>
          <w:p w:rsidR="00A24A5F" w:rsidRPr="000A674F" w:rsidRDefault="00A24A5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A24A5F" w:rsidRPr="000A674F" w:rsidTr="00FA1715">
        <w:trPr>
          <w:trHeight w:val="140"/>
        </w:trPr>
        <w:tc>
          <w:tcPr>
            <w:tcW w:w="6941" w:type="dxa"/>
          </w:tcPr>
          <w:p w:rsidR="00A24A5F" w:rsidRPr="000A674F" w:rsidRDefault="00A24A5F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11.Представление результатов промежуточной аттестации обучающихся</w:t>
            </w:r>
          </w:p>
        </w:tc>
        <w:tc>
          <w:tcPr>
            <w:tcW w:w="2328" w:type="dxa"/>
          </w:tcPr>
          <w:p w:rsidR="00A24A5F" w:rsidRPr="000A674F" w:rsidRDefault="00A24A5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565C57" w:rsidRPr="000A674F" w:rsidTr="00FA1715">
        <w:trPr>
          <w:trHeight w:val="140"/>
        </w:trPr>
        <w:tc>
          <w:tcPr>
            <w:tcW w:w="6941" w:type="dxa"/>
          </w:tcPr>
          <w:p w:rsidR="00565C57" w:rsidRPr="000A674F" w:rsidRDefault="00D8040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328" w:type="dxa"/>
          </w:tcPr>
          <w:p w:rsidR="00565C57" w:rsidRPr="000A674F" w:rsidRDefault="00565C5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5C57" w:rsidRPr="000A674F" w:rsidTr="00FA1715">
        <w:trPr>
          <w:trHeight w:val="140"/>
        </w:trPr>
        <w:tc>
          <w:tcPr>
            <w:tcW w:w="6941" w:type="dxa"/>
          </w:tcPr>
          <w:p w:rsidR="00565C57" w:rsidRPr="000A674F" w:rsidRDefault="00565C5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1.О результатах итоговой аттестации</w:t>
            </w:r>
          </w:p>
        </w:tc>
        <w:tc>
          <w:tcPr>
            <w:tcW w:w="2328" w:type="dxa"/>
          </w:tcPr>
          <w:p w:rsidR="00565C57" w:rsidRPr="000A674F" w:rsidRDefault="00565C5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</w:tc>
      </w:tr>
      <w:tr w:rsidR="00565C57" w:rsidRPr="000A674F" w:rsidTr="00FA1715">
        <w:trPr>
          <w:trHeight w:val="140"/>
        </w:trPr>
        <w:tc>
          <w:tcPr>
            <w:tcW w:w="6941" w:type="dxa"/>
          </w:tcPr>
          <w:p w:rsidR="00565C57" w:rsidRPr="000A674F" w:rsidRDefault="00565C5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 состоянии ведения школьной документации</w:t>
            </w:r>
          </w:p>
        </w:tc>
        <w:tc>
          <w:tcPr>
            <w:tcW w:w="2328" w:type="dxa"/>
          </w:tcPr>
          <w:p w:rsidR="00565C57" w:rsidRPr="000A674F" w:rsidRDefault="00565C5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5C57" w:rsidRPr="000A674F" w:rsidTr="00FA1715">
        <w:trPr>
          <w:trHeight w:val="140"/>
        </w:trPr>
        <w:tc>
          <w:tcPr>
            <w:tcW w:w="6941" w:type="dxa"/>
          </w:tcPr>
          <w:p w:rsidR="00565C57" w:rsidRPr="000A674F" w:rsidRDefault="00565C5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О плане работы на новый учебный год</w:t>
            </w:r>
          </w:p>
        </w:tc>
        <w:tc>
          <w:tcPr>
            <w:tcW w:w="2328" w:type="dxa"/>
          </w:tcPr>
          <w:p w:rsidR="00565C57" w:rsidRPr="000A674F" w:rsidRDefault="00565C5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A24A5F" w:rsidRPr="000A674F" w:rsidTr="00FA1715">
        <w:trPr>
          <w:trHeight w:val="140"/>
        </w:trPr>
        <w:tc>
          <w:tcPr>
            <w:tcW w:w="6941" w:type="dxa"/>
          </w:tcPr>
          <w:p w:rsidR="00A24A5F" w:rsidRPr="000A674F" w:rsidRDefault="00A24A5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4.Представление результатов ВШК</w:t>
            </w:r>
          </w:p>
        </w:tc>
        <w:tc>
          <w:tcPr>
            <w:tcW w:w="2328" w:type="dxa"/>
          </w:tcPr>
          <w:p w:rsidR="00A24A5F" w:rsidRPr="000A674F" w:rsidRDefault="00A24A5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ВР</w:t>
            </w:r>
          </w:p>
        </w:tc>
      </w:tr>
      <w:tr w:rsidR="00A24A5F" w:rsidRPr="000A674F" w:rsidTr="00FA1715">
        <w:trPr>
          <w:trHeight w:val="140"/>
        </w:trPr>
        <w:tc>
          <w:tcPr>
            <w:tcW w:w="6941" w:type="dxa"/>
            <w:tcBorders>
              <w:bottom w:val="single" w:sz="4" w:space="0" w:color="auto"/>
            </w:tcBorders>
          </w:tcPr>
          <w:p w:rsidR="00A24A5F" w:rsidRPr="000A674F" w:rsidRDefault="00A24A5F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</w:t>
            </w:r>
            <w:r w:rsidR="0001022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 итогов учебно- воспитательного процесса за 4 четверть и год</w:t>
            </w:r>
            <w:r w:rsidR="00A3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1022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(успеваемость, результаты контрольных работ, посещаемость, выполнение программ, планов учебной и воспитательной работы). Система оценки достижений планируемых результатов в соответствии с ФГОС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:rsidR="00A24A5F" w:rsidRPr="000A674F" w:rsidRDefault="0001022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ВР, ПР</w:t>
            </w:r>
          </w:p>
        </w:tc>
      </w:tr>
    </w:tbl>
    <w:p w:rsidR="00FA1715" w:rsidRPr="000A674F" w:rsidRDefault="00FA1715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F1310" w:rsidRPr="000A674F" w:rsidRDefault="00FA1715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1.3.</w:t>
      </w:r>
      <w:r w:rsidR="00AF1310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Тематика производственных совещаний</w:t>
      </w:r>
    </w:p>
    <w:p w:rsidR="00457C03" w:rsidRPr="000A674F" w:rsidRDefault="00457C03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912"/>
        <w:gridCol w:w="2659"/>
      </w:tblGrid>
      <w:tr w:rsidR="00AF1310" w:rsidRPr="000A674F" w:rsidTr="00342C0C">
        <w:tc>
          <w:tcPr>
            <w:tcW w:w="3611" w:type="pct"/>
          </w:tcPr>
          <w:p w:rsidR="00AF1310" w:rsidRPr="000A674F" w:rsidRDefault="00AF131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Тематика</w:t>
            </w:r>
          </w:p>
        </w:tc>
        <w:tc>
          <w:tcPr>
            <w:tcW w:w="1389" w:type="pct"/>
          </w:tcPr>
          <w:p w:rsidR="00AF1310" w:rsidRPr="000A674F" w:rsidRDefault="00F472C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AF1310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роки</w:t>
            </w:r>
          </w:p>
        </w:tc>
      </w:tr>
      <w:tr w:rsidR="00AF1310" w:rsidRPr="000A674F" w:rsidTr="00342C0C">
        <w:tc>
          <w:tcPr>
            <w:tcW w:w="3611" w:type="pct"/>
          </w:tcPr>
          <w:p w:rsidR="00AF1310" w:rsidRPr="000A674F" w:rsidRDefault="00AF131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Готовность ОУ к учебному году. Распределение доплат и надбавок</w:t>
            </w:r>
          </w:p>
        </w:tc>
        <w:tc>
          <w:tcPr>
            <w:tcW w:w="1389" w:type="pct"/>
          </w:tcPr>
          <w:p w:rsidR="00AF1310" w:rsidRPr="000A674F" w:rsidRDefault="00AF131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AF1310" w:rsidRPr="000A674F" w:rsidTr="00342C0C">
        <w:tc>
          <w:tcPr>
            <w:tcW w:w="3611" w:type="pct"/>
          </w:tcPr>
          <w:p w:rsidR="00AF1310" w:rsidRPr="000A674F" w:rsidRDefault="00AF1310" w:rsidP="00A37FE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Организация консультаций.  ОТ на уроках и переменах</w:t>
            </w:r>
            <w:r w:rsidR="00A3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 учителя</w:t>
            </w:r>
          </w:p>
        </w:tc>
        <w:tc>
          <w:tcPr>
            <w:tcW w:w="1389" w:type="pct"/>
          </w:tcPr>
          <w:p w:rsidR="00AF1310" w:rsidRPr="000A674F" w:rsidRDefault="00AF131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AF1310" w:rsidRPr="000A674F" w:rsidTr="00342C0C">
        <w:tc>
          <w:tcPr>
            <w:tcW w:w="3611" w:type="pct"/>
          </w:tcPr>
          <w:p w:rsidR="00AF1310" w:rsidRPr="000A674F" w:rsidRDefault="00AF131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Использование учебных кабинетов в учебном процессе</w:t>
            </w:r>
          </w:p>
        </w:tc>
        <w:tc>
          <w:tcPr>
            <w:tcW w:w="1389" w:type="pct"/>
          </w:tcPr>
          <w:p w:rsidR="00AF1310" w:rsidRPr="000A674F" w:rsidRDefault="00AF131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AF1310" w:rsidRPr="000A674F" w:rsidTr="00342C0C">
        <w:tc>
          <w:tcPr>
            <w:tcW w:w="3611" w:type="pct"/>
          </w:tcPr>
          <w:p w:rsidR="00AF1310" w:rsidRPr="000A674F" w:rsidRDefault="00AF131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Санитарно-гигиенической состояние школы</w:t>
            </w:r>
          </w:p>
        </w:tc>
        <w:tc>
          <w:tcPr>
            <w:tcW w:w="1389" w:type="pct"/>
          </w:tcPr>
          <w:p w:rsidR="00AF1310" w:rsidRPr="000A674F" w:rsidRDefault="00AF131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AF1310" w:rsidRPr="000A674F" w:rsidTr="00342C0C">
        <w:tc>
          <w:tcPr>
            <w:tcW w:w="3611" w:type="pct"/>
          </w:tcPr>
          <w:p w:rsidR="00AF1310" w:rsidRPr="000A674F" w:rsidRDefault="00AF131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Профилактика травматизма</w:t>
            </w:r>
          </w:p>
        </w:tc>
        <w:tc>
          <w:tcPr>
            <w:tcW w:w="1389" w:type="pct"/>
          </w:tcPr>
          <w:p w:rsidR="00AF1310" w:rsidRPr="000A674F" w:rsidRDefault="00AF131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AF1310" w:rsidRPr="000A674F" w:rsidTr="00342C0C">
        <w:tc>
          <w:tcPr>
            <w:tcW w:w="3611" w:type="pct"/>
          </w:tcPr>
          <w:p w:rsidR="00AF1310" w:rsidRPr="000A674F" w:rsidRDefault="00AF131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Питание обучающихся</w:t>
            </w:r>
          </w:p>
        </w:tc>
        <w:tc>
          <w:tcPr>
            <w:tcW w:w="1389" w:type="pct"/>
          </w:tcPr>
          <w:p w:rsidR="00AF1310" w:rsidRPr="000A674F" w:rsidRDefault="00AF131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AF1310" w:rsidRPr="000A674F" w:rsidTr="00342C0C">
        <w:tc>
          <w:tcPr>
            <w:tcW w:w="3611" w:type="pct"/>
          </w:tcPr>
          <w:p w:rsidR="00AF1310" w:rsidRPr="000A674F" w:rsidRDefault="00AF131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Платные услуги</w:t>
            </w:r>
          </w:p>
        </w:tc>
        <w:tc>
          <w:tcPr>
            <w:tcW w:w="1389" w:type="pct"/>
          </w:tcPr>
          <w:p w:rsidR="00AF1310" w:rsidRPr="000A674F" w:rsidRDefault="00AF131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AF1310" w:rsidRPr="000A674F" w:rsidTr="00342C0C">
        <w:tc>
          <w:tcPr>
            <w:tcW w:w="3611" w:type="pct"/>
          </w:tcPr>
          <w:p w:rsidR="00AF1310" w:rsidRPr="000A674F" w:rsidRDefault="00AF131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Поведение в случае теракта</w:t>
            </w:r>
          </w:p>
        </w:tc>
        <w:tc>
          <w:tcPr>
            <w:tcW w:w="1389" w:type="pct"/>
          </w:tcPr>
          <w:p w:rsidR="00AF1310" w:rsidRPr="000A674F" w:rsidRDefault="00AF131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AF1310" w:rsidRPr="000A674F" w:rsidTr="00342C0C">
        <w:tc>
          <w:tcPr>
            <w:tcW w:w="3611" w:type="pct"/>
          </w:tcPr>
          <w:p w:rsidR="00AF1310" w:rsidRPr="000A674F" w:rsidRDefault="00AF131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Итоги смотра кабинетов</w:t>
            </w:r>
          </w:p>
        </w:tc>
        <w:tc>
          <w:tcPr>
            <w:tcW w:w="1389" w:type="pct"/>
          </w:tcPr>
          <w:p w:rsidR="00AF1310" w:rsidRPr="000A674F" w:rsidRDefault="00AF131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AF1310" w:rsidRPr="000A674F" w:rsidTr="00342C0C">
        <w:tc>
          <w:tcPr>
            <w:tcW w:w="3611" w:type="pct"/>
          </w:tcPr>
          <w:p w:rsidR="00AF1310" w:rsidRPr="000A674F" w:rsidRDefault="00AF131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 Подготовка к новому учебному году</w:t>
            </w:r>
          </w:p>
        </w:tc>
        <w:tc>
          <w:tcPr>
            <w:tcW w:w="1389" w:type="pct"/>
          </w:tcPr>
          <w:p w:rsidR="00AF1310" w:rsidRPr="000A674F" w:rsidRDefault="00AF131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</w:tbl>
    <w:p w:rsidR="00FA1715" w:rsidRPr="000A674F" w:rsidRDefault="00FA1715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541" w:rsidRPr="000A674F" w:rsidRDefault="00AF1310" w:rsidP="000A674F">
      <w:pPr>
        <w:pStyle w:val="aa"/>
        <w:rPr>
          <w:rStyle w:val="editsection"/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292541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 с педагогическими кадрами</w:t>
      </w:r>
      <w:r w:rsidR="00CB2752" w:rsidRPr="000A674F">
        <w:rPr>
          <w:rStyle w:val="editsection"/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  <w:t xml:space="preserve"> </w:t>
      </w:r>
    </w:p>
    <w:p w:rsidR="00B657AE" w:rsidRPr="000A674F" w:rsidRDefault="00AF1310" w:rsidP="000A674F">
      <w:pPr>
        <w:pStyle w:val="aa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  <w:r w:rsidRPr="000A674F">
        <w:rPr>
          <w:rStyle w:val="editsection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2.1.</w:t>
      </w:r>
      <w:r w:rsidR="00B657AE" w:rsidRPr="000A674F">
        <w:rPr>
          <w:rStyle w:val="editsection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Организационная работа</w:t>
      </w:r>
    </w:p>
    <w:tbl>
      <w:tblPr>
        <w:tblpPr w:leftFromText="180" w:rightFromText="180" w:vertAnchor="text" w:horzAnchor="margin" w:tblpY="246"/>
        <w:tblW w:w="8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8393"/>
        <w:gridCol w:w="5987"/>
      </w:tblGrid>
      <w:tr w:rsidR="00292541" w:rsidRPr="000A674F" w:rsidTr="00350B7D">
        <w:trPr>
          <w:gridAfter w:val="1"/>
          <w:wAfter w:w="1924" w:type="pct"/>
          <w:trHeight w:val="355"/>
        </w:trPr>
        <w:tc>
          <w:tcPr>
            <w:tcW w:w="379" w:type="pct"/>
          </w:tcPr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697" w:type="pct"/>
          </w:tcPr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Уточнение расстановки кадров. Увольнение и прием на работу сотрудников. Подписание трудовых договоров. Создание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аттестационной комиссии 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проведению аттестации в целях подтверждения соответствия занимаемой должности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 рассмотрению случаев назначения на должности педагогических работников, не имеющих специальной подготовки или стажа работы.</w:t>
            </w:r>
          </w:p>
        </w:tc>
      </w:tr>
      <w:tr w:rsidR="00292541" w:rsidRPr="000A674F" w:rsidTr="00350B7D">
        <w:trPr>
          <w:gridAfter w:val="1"/>
          <w:wAfter w:w="1924" w:type="pct"/>
          <w:trHeight w:val="331"/>
        </w:trPr>
        <w:tc>
          <w:tcPr>
            <w:tcW w:w="379" w:type="pct"/>
          </w:tcPr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697" w:type="pct"/>
          </w:tcPr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Утверждение штатного расписания. Тарификация кадров. Ознакомление с тарификационной нагрузкой штатного расписания.  Составление </w:t>
            </w:r>
            <w:r w:rsidR="00321B96"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отчетов ОО</w:t>
            </w: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292541" w:rsidRPr="000A674F" w:rsidTr="00350B7D">
        <w:trPr>
          <w:gridAfter w:val="1"/>
          <w:wAfter w:w="1924" w:type="pct"/>
          <w:trHeight w:val="685"/>
        </w:trPr>
        <w:tc>
          <w:tcPr>
            <w:tcW w:w="379" w:type="pct"/>
          </w:tcPr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Октябрь-ноябрь</w:t>
            </w:r>
          </w:p>
        </w:tc>
        <w:tc>
          <w:tcPr>
            <w:tcW w:w="2697" w:type="pct"/>
          </w:tcPr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Собеседование с вновь принятыми сотрудниками по предварительным итогам начала учебной деятельности. Посещение уроков.</w:t>
            </w:r>
          </w:p>
          <w:p w:rsidR="00292541" w:rsidRPr="000A674F" w:rsidRDefault="00321B96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Аттестация 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педагогических</w:t>
            </w:r>
            <w:r w:rsidR="00292541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работников в целях подтверждения соответствия занимаемой должности.</w:t>
            </w:r>
          </w:p>
        </w:tc>
      </w:tr>
      <w:tr w:rsidR="00292541" w:rsidRPr="000A674F" w:rsidTr="00350B7D">
        <w:trPr>
          <w:gridAfter w:val="1"/>
          <w:wAfter w:w="1924" w:type="pct"/>
          <w:trHeight w:val="331"/>
        </w:trPr>
        <w:tc>
          <w:tcPr>
            <w:tcW w:w="379" w:type="pct"/>
          </w:tcPr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697" w:type="pct"/>
          </w:tcPr>
          <w:p w:rsidR="00292541" w:rsidRPr="000A674F" w:rsidRDefault="00292541" w:rsidP="00A37FEB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Подведение </w:t>
            </w:r>
            <w:r w:rsidR="00321B96"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итогов о</w:t>
            </w: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прохождении курс</w:t>
            </w:r>
            <w:r w:rsidR="00CC7B67"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ов повышения квалификации в </w:t>
            </w:r>
            <w:r w:rsidR="00A974EF"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  <w:r w:rsidR="00A37FEB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21 </w:t>
            </w:r>
            <w:r w:rsidR="002025C6"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году</w:t>
            </w: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Планирование прохождения курс</w:t>
            </w:r>
            <w:r w:rsidR="002025C6"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ов повышения квалификации в </w:t>
            </w:r>
            <w:r w:rsidR="00A974EF"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</w:t>
            </w:r>
            <w:r w:rsidR="00A37FEB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2025C6"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-202</w:t>
            </w:r>
            <w:r w:rsidR="00A37FEB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21B96"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году. </w:t>
            </w:r>
          </w:p>
        </w:tc>
      </w:tr>
      <w:tr w:rsidR="00292541" w:rsidRPr="000A674F" w:rsidTr="00350B7D">
        <w:trPr>
          <w:gridAfter w:val="1"/>
          <w:wAfter w:w="1924" w:type="pct"/>
          <w:trHeight w:val="355"/>
        </w:trPr>
        <w:tc>
          <w:tcPr>
            <w:tcW w:w="379" w:type="pct"/>
          </w:tcPr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697" w:type="pct"/>
          </w:tcPr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оснащения учебных кабинетов учебно-лабораторным оборудованием в соответствии с ФГОС.</w:t>
            </w:r>
          </w:p>
        </w:tc>
      </w:tr>
      <w:tr w:rsidR="00292541" w:rsidRPr="000A674F" w:rsidTr="00350B7D">
        <w:trPr>
          <w:gridAfter w:val="1"/>
          <w:wAfter w:w="1924" w:type="pct"/>
          <w:trHeight w:val="331"/>
        </w:trPr>
        <w:tc>
          <w:tcPr>
            <w:tcW w:w="379" w:type="pct"/>
          </w:tcPr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697" w:type="pct"/>
          </w:tcPr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Система действий администрации по организации предварительной расстановки кадров.</w:t>
            </w:r>
          </w:p>
        </w:tc>
      </w:tr>
      <w:tr w:rsidR="00292541" w:rsidRPr="000A674F" w:rsidTr="00350B7D">
        <w:trPr>
          <w:gridAfter w:val="1"/>
          <w:wAfter w:w="1924" w:type="pct"/>
          <w:trHeight w:val="685"/>
        </w:trPr>
        <w:tc>
          <w:tcPr>
            <w:tcW w:w="379" w:type="pct"/>
          </w:tcPr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697" w:type="pct"/>
          </w:tcPr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Предварительное планирование расстановки педагогических кадров на </w:t>
            </w:r>
            <w:r w:rsidR="00A974EF"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</w:t>
            </w:r>
            <w:r w:rsidR="00A37FEB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2025C6"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/202</w:t>
            </w:r>
            <w:r w:rsidR="00A37FEB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учебный год.</w:t>
            </w:r>
          </w:p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Выполнение требований производственной </w:t>
            </w:r>
            <w:r w:rsidR="00321B96"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дисциплины. Составление</w:t>
            </w: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согласование учебного плана.</w:t>
            </w:r>
          </w:p>
        </w:tc>
      </w:tr>
      <w:tr w:rsidR="00292541" w:rsidRPr="000A674F" w:rsidTr="00350B7D">
        <w:trPr>
          <w:gridAfter w:val="1"/>
          <w:wAfter w:w="1924" w:type="pct"/>
          <w:trHeight w:val="403"/>
        </w:trPr>
        <w:tc>
          <w:tcPr>
            <w:tcW w:w="379" w:type="pct"/>
          </w:tcPr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697" w:type="pct"/>
          </w:tcPr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Составление графика отпусков.  Планирование летней оздоровительной кампании.</w:t>
            </w:r>
          </w:p>
        </w:tc>
      </w:tr>
      <w:tr w:rsidR="00292541" w:rsidRPr="000A674F" w:rsidTr="00350B7D">
        <w:trPr>
          <w:gridAfter w:val="1"/>
          <w:wAfter w:w="1924" w:type="pct"/>
          <w:trHeight w:val="331"/>
        </w:trPr>
        <w:tc>
          <w:tcPr>
            <w:tcW w:w="379" w:type="pct"/>
          </w:tcPr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2697" w:type="pct"/>
          </w:tcPr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Утверждение учебного плана. Утверждение расстановки </w:t>
            </w:r>
            <w:r w:rsidR="00321B96"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кадров на</w:t>
            </w: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следующий учебный год. </w:t>
            </w:r>
          </w:p>
        </w:tc>
      </w:tr>
      <w:tr w:rsidR="00292541" w:rsidRPr="000A674F" w:rsidTr="00350B7D">
        <w:trPr>
          <w:gridAfter w:val="1"/>
          <w:wAfter w:w="1924" w:type="pct"/>
          <w:trHeight w:val="355"/>
        </w:trPr>
        <w:tc>
          <w:tcPr>
            <w:tcW w:w="379" w:type="pct"/>
            <w:tcBorders>
              <w:bottom w:val="single" w:sz="4" w:space="0" w:color="auto"/>
            </w:tcBorders>
          </w:tcPr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697" w:type="pct"/>
            <w:tcBorders>
              <w:bottom w:val="single" w:sz="4" w:space="0" w:color="auto"/>
            </w:tcBorders>
          </w:tcPr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Утверждение годового плана на следующий учебный год. </w:t>
            </w:r>
          </w:p>
        </w:tc>
      </w:tr>
      <w:tr w:rsidR="00292541" w:rsidRPr="000A674F" w:rsidTr="00350B7D">
        <w:trPr>
          <w:gridAfter w:val="1"/>
          <w:wAfter w:w="1924" w:type="pct"/>
          <w:trHeight w:val="355"/>
        </w:trPr>
        <w:tc>
          <w:tcPr>
            <w:tcW w:w="379" w:type="pct"/>
            <w:tcBorders>
              <w:bottom w:val="single" w:sz="4" w:space="0" w:color="auto"/>
            </w:tcBorders>
          </w:tcPr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7" w:type="pct"/>
            <w:tcBorders>
              <w:bottom w:val="single" w:sz="4" w:space="0" w:color="auto"/>
            </w:tcBorders>
          </w:tcPr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Проведение совещаний при директоре, при зам. директора (по отдельному плану), консультаций для педагогических работников.</w:t>
            </w:r>
          </w:p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Прохождения курсов повышения квалификации в соответствии с заявками.</w:t>
            </w:r>
          </w:p>
          <w:p w:rsidR="00292541" w:rsidRPr="000A674F" w:rsidRDefault="00292541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Консультации по аттестации педагогических работников на квалификационную категорию (первую и высшую).</w:t>
            </w:r>
          </w:p>
        </w:tc>
      </w:tr>
      <w:tr w:rsidR="003B6B4E" w:rsidRPr="000A674F" w:rsidTr="00350B7D">
        <w:trPr>
          <w:trHeight w:val="720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</w:tcPr>
          <w:p w:rsidR="000E7AF1" w:rsidRPr="000A674F" w:rsidRDefault="000E7AF1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B6B4E" w:rsidRPr="000A674F" w:rsidRDefault="00AF1310" w:rsidP="00A37FEB">
            <w:pPr>
              <w:pStyle w:val="aa"/>
              <w:rPr>
                <w:rStyle w:val="editsection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2.2.</w:t>
            </w:r>
            <w:r w:rsidR="001D2D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B6B4E"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Проведение аттеста</w:t>
            </w:r>
            <w:r w:rsidR="00C528ED"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ции педагогических кадров в </w:t>
            </w:r>
            <w:r w:rsidR="00A974EF"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A37F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  <w:r w:rsidR="00C528ED"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="00A974EF"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A37F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3B6B4E"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учебном году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1"/>
        <w:gridCol w:w="5627"/>
        <w:gridCol w:w="2237"/>
      </w:tblGrid>
      <w:tr w:rsidR="00904639" w:rsidRPr="000A674F" w:rsidTr="000E7AF1">
        <w:tc>
          <w:tcPr>
            <w:tcW w:w="1481" w:type="dxa"/>
            <w:shd w:val="clear" w:color="auto" w:fill="auto"/>
          </w:tcPr>
          <w:p w:rsidR="003B6B4E" w:rsidRPr="000A674F" w:rsidRDefault="003B6B4E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5627" w:type="dxa"/>
            <w:shd w:val="clear" w:color="auto" w:fill="auto"/>
          </w:tcPr>
          <w:p w:rsidR="003B6B4E" w:rsidRPr="000A674F" w:rsidRDefault="003B6B4E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Направления работы</w:t>
            </w:r>
          </w:p>
        </w:tc>
        <w:tc>
          <w:tcPr>
            <w:tcW w:w="2237" w:type="dxa"/>
            <w:shd w:val="clear" w:color="auto" w:fill="auto"/>
          </w:tcPr>
          <w:p w:rsidR="003B6B4E" w:rsidRPr="000A674F" w:rsidRDefault="003B6B4E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04639" w:rsidRPr="000A674F" w:rsidTr="000E7AF1">
        <w:tc>
          <w:tcPr>
            <w:tcW w:w="1481" w:type="dxa"/>
            <w:shd w:val="clear" w:color="auto" w:fill="auto"/>
          </w:tcPr>
          <w:p w:rsidR="003B6B4E" w:rsidRPr="000A674F" w:rsidRDefault="00F472CC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="003B6B4E"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вгуст</w:t>
            </w:r>
          </w:p>
        </w:tc>
        <w:tc>
          <w:tcPr>
            <w:tcW w:w="5627" w:type="dxa"/>
            <w:shd w:val="clear" w:color="auto" w:fill="auto"/>
          </w:tcPr>
          <w:p w:rsidR="003B6B4E" w:rsidRPr="000A674F" w:rsidRDefault="003B6B4E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изучение нормативно-правовых документов по аттестации педагогических работников. </w:t>
            </w:r>
          </w:p>
          <w:p w:rsidR="003B6B4E" w:rsidRPr="000A674F" w:rsidRDefault="003B6B4E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создание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аттестационной комиссии 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проведению аттестации в целях подтверждения соответствия занимаемой должности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 рассмотрению случаев назначения на должности педагогических работников, не имеющих специальной подготовки или стажа работы.</w:t>
            </w:r>
          </w:p>
          <w:p w:rsidR="003B6B4E" w:rsidRPr="000A674F" w:rsidRDefault="003B6B4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21B96"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Изучение Положения</w:t>
            </w:r>
            <w:r w:rsidRPr="000A674F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 аттестационной комиссии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проведению аттестации в целях подтверждения соответствия занимаемой должности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рассмотрению случаев назначения на должности педагогических работников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не имеющих специальной подготовки или стажа работы. </w:t>
            </w:r>
          </w:p>
        </w:tc>
        <w:tc>
          <w:tcPr>
            <w:tcW w:w="2237" w:type="dxa"/>
            <w:shd w:val="clear" w:color="auto" w:fill="auto"/>
          </w:tcPr>
          <w:p w:rsidR="003B6B4E" w:rsidRPr="000A674F" w:rsidRDefault="003B6B4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Зам. директора по УВР </w:t>
            </w:r>
          </w:p>
        </w:tc>
      </w:tr>
      <w:tr w:rsidR="00904639" w:rsidRPr="000A674F" w:rsidTr="000E7AF1">
        <w:trPr>
          <w:trHeight w:val="793"/>
        </w:trPr>
        <w:tc>
          <w:tcPr>
            <w:tcW w:w="1481" w:type="dxa"/>
            <w:shd w:val="clear" w:color="auto" w:fill="auto"/>
          </w:tcPr>
          <w:p w:rsidR="003B6B4E" w:rsidRPr="000A674F" w:rsidRDefault="003B6B4E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5627" w:type="dxa"/>
            <w:shd w:val="clear" w:color="auto" w:fill="auto"/>
          </w:tcPr>
          <w:p w:rsidR="003B6B4E" w:rsidRPr="000A674F" w:rsidRDefault="003B6B4E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 анализ сроков прохождения аттестации педагогическими работниками, составление плана аттестации педагогических работников 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целях подтверждения соответствия занимаемой должности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на квалификационную категорию. </w:t>
            </w:r>
          </w:p>
        </w:tc>
        <w:tc>
          <w:tcPr>
            <w:tcW w:w="2237" w:type="dxa"/>
            <w:shd w:val="clear" w:color="auto" w:fill="auto"/>
          </w:tcPr>
          <w:p w:rsidR="003B6B4E" w:rsidRPr="000A674F" w:rsidRDefault="003B6B4E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Зам. директора по УВР </w:t>
            </w:r>
          </w:p>
          <w:p w:rsidR="003B6B4E" w:rsidRPr="000A674F" w:rsidRDefault="003B6B4E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04639" w:rsidRPr="000A674F" w:rsidTr="000E7AF1">
        <w:tc>
          <w:tcPr>
            <w:tcW w:w="1481" w:type="dxa"/>
            <w:shd w:val="clear" w:color="auto" w:fill="auto"/>
          </w:tcPr>
          <w:p w:rsidR="003B6B4E" w:rsidRPr="000A674F" w:rsidRDefault="003B6B4E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октябрь – декабрь </w:t>
            </w:r>
          </w:p>
        </w:tc>
        <w:tc>
          <w:tcPr>
            <w:tcW w:w="5627" w:type="dxa"/>
            <w:shd w:val="clear" w:color="auto" w:fill="auto"/>
          </w:tcPr>
          <w:p w:rsidR="003B6B4E" w:rsidRPr="000A674F" w:rsidRDefault="003B6B4E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 инструктивно-методическое совещание для учителей, подавших заявления на аттестацию на квалификационную категорию в </w:t>
            </w:r>
            <w:r w:rsidR="00A974EF"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  <w:r w:rsidR="00A37F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="00A974EF"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</w:t>
            </w:r>
            <w:r w:rsidR="00A37F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учебном году;</w:t>
            </w:r>
          </w:p>
          <w:p w:rsidR="003B6B4E" w:rsidRPr="000A674F" w:rsidRDefault="003B6B4E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оказание помощи в подготовке портфолио педагогических достижений;</w:t>
            </w:r>
          </w:p>
          <w:p w:rsidR="003B6B4E" w:rsidRPr="000A674F" w:rsidRDefault="003B6B4E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 посещение уроков и внеклассных мероприятий </w:t>
            </w:r>
            <w:r w:rsidR="00321B96"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аттестующийся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учителей; </w:t>
            </w:r>
          </w:p>
          <w:p w:rsidR="003B6B4E" w:rsidRPr="000A674F" w:rsidRDefault="003B6B4E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проведение аттестации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целях подтверждения соответствия занимаемой должности</w:t>
            </w:r>
          </w:p>
        </w:tc>
        <w:tc>
          <w:tcPr>
            <w:tcW w:w="2237" w:type="dxa"/>
            <w:shd w:val="clear" w:color="auto" w:fill="auto"/>
          </w:tcPr>
          <w:p w:rsidR="003B6B4E" w:rsidRPr="000A674F" w:rsidRDefault="003B6B4E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Директор гимназии, зам. директора по УВР</w:t>
            </w:r>
          </w:p>
          <w:p w:rsidR="003B6B4E" w:rsidRPr="000A674F" w:rsidRDefault="003B6B4E" w:rsidP="000A674F">
            <w:pPr>
              <w:pStyle w:val="aa"/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04639" w:rsidRPr="000A674F" w:rsidTr="000E7AF1">
        <w:tc>
          <w:tcPr>
            <w:tcW w:w="1481" w:type="dxa"/>
            <w:shd w:val="clear" w:color="auto" w:fill="auto"/>
          </w:tcPr>
          <w:p w:rsidR="003B6B4E" w:rsidRPr="000A674F" w:rsidRDefault="003B6B4E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октябрь – апрель</w:t>
            </w:r>
          </w:p>
        </w:tc>
        <w:tc>
          <w:tcPr>
            <w:tcW w:w="5627" w:type="dxa"/>
            <w:shd w:val="clear" w:color="auto" w:fill="auto"/>
          </w:tcPr>
          <w:p w:rsidR="003B6B4E" w:rsidRPr="000A674F" w:rsidRDefault="003B6B4E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-сопровождение процедуры аттестации;</w:t>
            </w:r>
          </w:p>
          <w:p w:rsidR="003B6B4E" w:rsidRPr="000A674F" w:rsidRDefault="003B6B4E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посещение учителями районных семинаров и консультаций;</w:t>
            </w:r>
          </w:p>
          <w:p w:rsidR="003B6B4E" w:rsidRPr="000A674F" w:rsidRDefault="003B6B4E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посещение учителями консультаций  </w:t>
            </w:r>
          </w:p>
        </w:tc>
        <w:tc>
          <w:tcPr>
            <w:tcW w:w="2237" w:type="dxa"/>
            <w:shd w:val="clear" w:color="auto" w:fill="auto"/>
          </w:tcPr>
          <w:p w:rsidR="003B6B4E" w:rsidRPr="000A674F" w:rsidRDefault="003B6B4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Зам. директора по УВР </w:t>
            </w:r>
          </w:p>
        </w:tc>
      </w:tr>
      <w:tr w:rsidR="00904639" w:rsidRPr="000A674F" w:rsidTr="000E7AF1">
        <w:tc>
          <w:tcPr>
            <w:tcW w:w="1481" w:type="dxa"/>
            <w:shd w:val="clear" w:color="auto" w:fill="auto"/>
          </w:tcPr>
          <w:p w:rsidR="003B6B4E" w:rsidRPr="000A674F" w:rsidRDefault="00F472CC" w:rsidP="000A674F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="003B6B4E"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ай</w:t>
            </w:r>
          </w:p>
        </w:tc>
        <w:tc>
          <w:tcPr>
            <w:tcW w:w="5627" w:type="dxa"/>
            <w:shd w:val="clear" w:color="auto" w:fill="auto"/>
          </w:tcPr>
          <w:p w:rsidR="003B6B4E" w:rsidRPr="000A674F" w:rsidRDefault="003B6B4E" w:rsidP="00A37FEB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подготовка списков учителей, включённых в число аттестуемых в </w:t>
            </w:r>
            <w:r w:rsidR="00A974EF"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</w:t>
            </w:r>
            <w:r w:rsidR="00A37F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C528ED"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-202</w:t>
            </w:r>
            <w:r w:rsidR="00A37F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учебном году </w:t>
            </w:r>
          </w:p>
        </w:tc>
        <w:tc>
          <w:tcPr>
            <w:tcW w:w="2237" w:type="dxa"/>
            <w:shd w:val="clear" w:color="auto" w:fill="auto"/>
          </w:tcPr>
          <w:p w:rsidR="003B6B4E" w:rsidRPr="000A674F" w:rsidRDefault="003B6B4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Style w:val="editsection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Зам. директора по УВР </w:t>
            </w:r>
          </w:p>
        </w:tc>
      </w:tr>
    </w:tbl>
    <w:p w:rsidR="000E7AF1" w:rsidRPr="000A674F" w:rsidRDefault="000E7AF1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2541" w:rsidRPr="000A674F" w:rsidRDefault="00191B98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2.3. Школа молодого специалиста</w:t>
      </w:r>
    </w:p>
    <w:p w:rsidR="000E7AF1" w:rsidRPr="000A674F" w:rsidRDefault="000E7AF1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"/>
        <w:gridCol w:w="2397"/>
        <w:gridCol w:w="2676"/>
        <w:gridCol w:w="3616"/>
      </w:tblGrid>
      <w:tr w:rsidR="002C4387" w:rsidRPr="000A674F" w:rsidTr="002C4387">
        <w:trPr>
          <w:trHeight w:val="87"/>
          <w:tblHeader/>
        </w:trPr>
        <w:tc>
          <w:tcPr>
            <w:tcW w:w="0" w:type="auto"/>
            <w:vAlign w:val="center"/>
          </w:tcPr>
          <w:p w:rsidR="002C4387" w:rsidRPr="000A674F" w:rsidRDefault="001E5A8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2C4387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есяц</w:t>
            </w:r>
          </w:p>
        </w:tc>
        <w:tc>
          <w:tcPr>
            <w:tcW w:w="2407" w:type="dxa"/>
            <w:vAlign w:val="center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1-й год стажировки</w:t>
            </w:r>
          </w:p>
        </w:tc>
        <w:tc>
          <w:tcPr>
            <w:tcW w:w="2693" w:type="dxa"/>
            <w:vAlign w:val="center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2-й год стажировки</w:t>
            </w:r>
          </w:p>
        </w:tc>
        <w:tc>
          <w:tcPr>
            <w:tcW w:w="3650" w:type="dxa"/>
            <w:vAlign w:val="center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3-й год стажировки</w:t>
            </w:r>
          </w:p>
        </w:tc>
      </w:tr>
      <w:tr w:rsidR="002C4387" w:rsidRPr="000A674F" w:rsidTr="002C4387">
        <w:trPr>
          <w:trHeight w:val="87"/>
        </w:trPr>
        <w:tc>
          <w:tcPr>
            <w:tcW w:w="0" w:type="auto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IX</w:t>
            </w:r>
          </w:p>
        </w:tc>
        <w:tc>
          <w:tcPr>
            <w:tcW w:w="2407" w:type="dxa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Оформление классной документации (личных дел, журнала).</w:t>
            </w:r>
          </w:p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Подготовка учителя к уроку (обучение составлению тематического и поурочного планирования).</w:t>
            </w:r>
          </w:p>
        </w:tc>
        <w:tc>
          <w:tcPr>
            <w:tcW w:w="2693" w:type="dxa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Методы и организационные формы обучения.</w:t>
            </w:r>
          </w:p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Посещение уроков коллег.</w:t>
            </w:r>
          </w:p>
        </w:tc>
        <w:tc>
          <w:tcPr>
            <w:tcW w:w="3650" w:type="dxa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Подготовка учителя к уроку.</w:t>
            </w:r>
          </w:p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Посещение уроков коллег.</w:t>
            </w:r>
          </w:p>
        </w:tc>
      </w:tr>
      <w:tr w:rsidR="002C4387" w:rsidRPr="000A674F" w:rsidTr="002C4387">
        <w:trPr>
          <w:trHeight w:val="87"/>
        </w:trPr>
        <w:tc>
          <w:tcPr>
            <w:tcW w:w="0" w:type="auto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</w:t>
            </w:r>
          </w:p>
        </w:tc>
        <w:tc>
          <w:tcPr>
            <w:tcW w:w="2407" w:type="dxa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Обучение учителя конструированию образовательного процесса в форме технологической карты.</w:t>
            </w:r>
          </w:p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Посещение уроков коллег в ШМО.</w:t>
            </w:r>
          </w:p>
        </w:tc>
        <w:tc>
          <w:tcPr>
            <w:tcW w:w="2693" w:type="dxa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Изучение теоретического вопроса «Дифференциация образования».</w:t>
            </w:r>
          </w:p>
        </w:tc>
        <w:tc>
          <w:tcPr>
            <w:tcW w:w="3650" w:type="dxa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Изучение вопроса «Современные образовательные технологии».</w:t>
            </w:r>
          </w:p>
        </w:tc>
      </w:tr>
      <w:tr w:rsidR="002C4387" w:rsidRPr="000A674F" w:rsidTr="002C4387">
        <w:trPr>
          <w:trHeight w:val="87"/>
        </w:trPr>
        <w:tc>
          <w:tcPr>
            <w:tcW w:w="0" w:type="auto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XII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2407" w:type="dxa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Изучение теории вопроса «Цели современного урока».</w:t>
            </w:r>
          </w:p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Обучение анализу, самоанализу урока.</w:t>
            </w:r>
          </w:p>
        </w:tc>
        <w:tc>
          <w:tcPr>
            <w:tcW w:w="2693" w:type="dxa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Самообразование:</w:t>
            </w:r>
          </w:p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Оценка и отметка.</w:t>
            </w:r>
          </w:p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Посещение уроков коллег.</w:t>
            </w:r>
          </w:p>
        </w:tc>
        <w:tc>
          <w:tcPr>
            <w:tcW w:w="3650" w:type="dxa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Развитие интереса к учению и потребности в знаниях.</w:t>
            </w:r>
          </w:p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Требования к современному уроку.</w:t>
            </w:r>
          </w:p>
        </w:tc>
      </w:tr>
      <w:tr w:rsidR="002C4387" w:rsidRPr="000A674F" w:rsidTr="002C4387">
        <w:trPr>
          <w:trHeight w:val="1563"/>
        </w:trPr>
        <w:tc>
          <w:tcPr>
            <w:tcW w:w="0" w:type="auto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2407" w:type="dxa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уроков коллег</w:t>
            </w:r>
          </w:p>
        </w:tc>
        <w:tc>
          <w:tcPr>
            <w:tcW w:w="2693" w:type="dxa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Нестандартные формы урока.</w:t>
            </w:r>
          </w:p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Посещение уроков молодых специалистов.</w:t>
            </w:r>
          </w:p>
        </w:tc>
        <w:tc>
          <w:tcPr>
            <w:tcW w:w="3650" w:type="dxa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Дифференцированный и индивидуальный подход к учащимся в процессе обучения.</w:t>
            </w:r>
          </w:p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Посещение уроков молодых специалистов.</w:t>
            </w:r>
          </w:p>
        </w:tc>
      </w:tr>
      <w:tr w:rsidR="002C4387" w:rsidRPr="000A674F" w:rsidTr="002C4387">
        <w:trPr>
          <w:trHeight w:val="1111"/>
        </w:trPr>
        <w:tc>
          <w:tcPr>
            <w:tcW w:w="0" w:type="auto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07" w:type="dxa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Самообразование: типология учебных занятий.</w:t>
            </w:r>
          </w:p>
        </w:tc>
        <w:tc>
          <w:tcPr>
            <w:tcW w:w="2693" w:type="dxa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Открытые уроки для стажеров.</w:t>
            </w:r>
          </w:p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Формы и методы работы с родителями </w:t>
            </w:r>
          </w:p>
        </w:tc>
        <w:tc>
          <w:tcPr>
            <w:tcW w:w="3650" w:type="dxa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Открытый урок стажера.</w:t>
            </w:r>
          </w:p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Педагогическая техника в работе учителя </w:t>
            </w:r>
          </w:p>
        </w:tc>
      </w:tr>
      <w:tr w:rsidR="002C4387" w:rsidRPr="000A674F" w:rsidTr="002C4387">
        <w:trPr>
          <w:trHeight w:val="2601"/>
        </w:trPr>
        <w:tc>
          <w:tcPr>
            <w:tcW w:w="0" w:type="auto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2407" w:type="dxa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«Круглый стол». Обсуждение методической, педагогической литературы, изученной стажерами.</w:t>
            </w:r>
          </w:p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Анкетирование молодых учителей по самообразованию.</w:t>
            </w:r>
          </w:p>
        </w:tc>
        <w:tc>
          <w:tcPr>
            <w:tcW w:w="2693" w:type="dxa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Выявление причин неуспеваемости учащихся.</w:t>
            </w:r>
          </w:p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Пути преодоления неуспеваемости учащихся.</w:t>
            </w:r>
          </w:p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Открытый урок стажера.</w:t>
            </w:r>
          </w:p>
        </w:tc>
        <w:tc>
          <w:tcPr>
            <w:tcW w:w="3650" w:type="dxa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Обобщение материалов работы за годы стажерской практики.</w:t>
            </w:r>
          </w:p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Как пройти аттестацию (консультация).</w:t>
            </w:r>
          </w:p>
        </w:tc>
      </w:tr>
      <w:tr w:rsidR="002C4387" w:rsidRPr="000A674F" w:rsidTr="00A37FEB">
        <w:trPr>
          <w:trHeight w:val="420"/>
        </w:trPr>
        <w:tc>
          <w:tcPr>
            <w:tcW w:w="0" w:type="auto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</w:p>
        </w:tc>
        <w:tc>
          <w:tcPr>
            <w:tcW w:w="2407" w:type="dxa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работы за год стажерской практики.</w:t>
            </w:r>
          </w:p>
        </w:tc>
        <w:tc>
          <w:tcPr>
            <w:tcW w:w="2693" w:type="dxa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«Круглый стол». Обсуждение методической, педагогической литературы, изученной стажерами.</w:t>
            </w:r>
          </w:p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Анкетирование молодых учителей по самообразованию.</w:t>
            </w:r>
          </w:p>
        </w:tc>
        <w:tc>
          <w:tcPr>
            <w:tcW w:w="3650" w:type="dxa"/>
          </w:tcPr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Подведение итогов стажировки молодого учителя.</w:t>
            </w:r>
          </w:p>
          <w:p w:rsidR="002C4387" w:rsidRPr="000A674F" w:rsidRDefault="002C43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Утверждение характеристики.</w:t>
            </w:r>
          </w:p>
        </w:tc>
      </w:tr>
    </w:tbl>
    <w:p w:rsidR="002C4387" w:rsidRPr="000A674F" w:rsidRDefault="009D704E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E7AF1" w:rsidRPr="000A674F" w:rsidRDefault="000E7AF1" w:rsidP="000A674F">
      <w:pPr>
        <w:pStyle w:val="aa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657AE" w:rsidRPr="000A674F" w:rsidRDefault="00AF1310" w:rsidP="000A674F">
      <w:pPr>
        <w:pStyle w:val="aa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2.4.</w:t>
      </w:r>
      <w:r w:rsidR="00604375" w:rsidRPr="000A67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657AE" w:rsidRPr="000A67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Повышение квалифика</w:t>
      </w:r>
      <w:r w:rsidR="00604375" w:rsidRPr="000A67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ции учителей</w:t>
      </w:r>
    </w:p>
    <w:p w:rsidR="00B657AE" w:rsidRPr="000A674F" w:rsidRDefault="00B657AE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"/>
        <w:gridCol w:w="3898"/>
        <w:gridCol w:w="1075"/>
        <w:gridCol w:w="1622"/>
        <w:gridCol w:w="2438"/>
      </w:tblGrid>
      <w:tr w:rsidR="00904639" w:rsidRPr="000A674F" w:rsidTr="000E7AF1">
        <w:trPr>
          <w:trHeight w:val="346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№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Содержание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Сроки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Форма и методы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Ответственные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04639" w:rsidRPr="000A674F" w:rsidTr="000E7AF1">
        <w:trPr>
          <w:trHeight w:val="346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Составление списка педагогов, нуждающихся в курсах повышения квалификации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Заявка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57AE" w:rsidRPr="000A674F" w:rsidRDefault="00321B96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Замдиректора</w:t>
            </w:r>
            <w:r w:rsidR="00B657AE"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по УВР</w:t>
            </w:r>
          </w:p>
        </w:tc>
      </w:tr>
      <w:tr w:rsidR="00904639" w:rsidRPr="000A674F" w:rsidTr="000E7AF1">
        <w:trPr>
          <w:trHeight w:val="422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курсов повышения квалификации руководителями школы и учителями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Курсы повышения квалификации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школы </w:t>
            </w:r>
          </w:p>
        </w:tc>
      </w:tr>
      <w:tr w:rsidR="00904639" w:rsidRPr="000A674F" w:rsidTr="000E7AF1">
        <w:trPr>
          <w:trHeight w:val="826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A37FE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конференций, методических семинаров, тематических консультаций, уроков творчески работающих учителей, организуемых в городе, школе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школы </w:t>
            </w:r>
          </w:p>
        </w:tc>
      </w:tr>
      <w:tr w:rsidR="00904639" w:rsidRPr="000A674F" w:rsidTr="000E7AF1">
        <w:trPr>
          <w:trHeight w:val="826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A37FE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</w:t>
            </w:r>
            <w:r w:rsidR="00321B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</w:t>
            </w:r>
            <w:r w:rsidR="00A37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321B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арах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дистанционных видеоконференциях и др. формах повышения квалификации с применением информационных технологий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</w:tc>
      </w:tr>
      <w:tr w:rsidR="00904639" w:rsidRPr="000A674F" w:rsidTr="000E7AF1">
        <w:trPr>
          <w:trHeight w:val="634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Взаимопосещение уроков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904639" w:rsidRPr="000A674F" w:rsidTr="000E7AF1">
        <w:trPr>
          <w:trHeight w:val="634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Отчеты о самообразовании педагогов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Заседания МО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МО </w:t>
            </w:r>
          </w:p>
        </w:tc>
      </w:tr>
      <w:tr w:rsidR="00904639" w:rsidRPr="000A674F" w:rsidTr="000E7AF1">
        <w:trPr>
          <w:trHeight w:val="634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652" w:rsidRPr="000A674F" w:rsidRDefault="00A37FE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652" w:rsidRPr="000A674F" w:rsidRDefault="00A97652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проведение открытых уроков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652" w:rsidRPr="000A674F" w:rsidRDefault="00A97652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7652" w:rsidRPr="000A674F" w:rsidRDefault="00A97652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Открытые уроки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7652" w:rsidRPr="000A674F" w:rsidRDefault="00A97652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МО</w:t>
            </w:r>
          </w:p>
          <w:p w:rsidR="00A97652" w:rsidRPr="000A674F" w:rsidRDefault="00A97652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</w:tbl>
    <w:p w:rsidR="00B657AE" w:rsidRPr="000A674F" w:rsidRDefault="00B657AE" w:rsidP="000A674F">
      <w:pPr>
        <w:pStyle w:val="aa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657AE" w:rsidRPr="000A674F" w:rsidRDefault="00B657AE" w:rsidP="000A674F">
      <w:pPr>
        <w:pStyle w:val="aa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A4F7E" w:rsidRPr="000A67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2.5. Профессиональные</w:t>
      </w:r>
      <w:r w:rsidRPr="000A67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конкурсы</w:t>
      </w:r>
    </w:p>
    <w:p w:rsidR="00B657AE" w:rsidRPr="000A674F" w:rsidRDefault="00B657AE" w:rsidP="000A674F">
      <w:pPr>
        <w:pStyle w:val="aa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3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"/>
        <w:gridCol w:w="3898"/>
        <w:gridCol w:w="2487"/>
        <w:gridCol w:w="2648"/>
      </w:tblGrid>
      <w:tr w:rsidR="00904639" w:rsidRPr="000A674F" w:rsidTr="000E7AF1">
        <w:trPr>
          <w:trHeight w:val="346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№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04639" w:rsidRPr="000A674F" w:rsidTr="000E7AF1">
        <w:trPr>
          <w:trHeight w:val="346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По плану городского отдела образования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57AE" w:rsidRPr="000A674F" w:rsidRDefault="00321B96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Замдиректора</w:t>
            </w:r>
            <w:r w:rsidR="00B657AE"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по УВР</w:t>
            </w:r>
          </w:p>
        </w:tc>
      </w:tr>
      <w:tr w:rsidR="00904639" w:rsidRPr="000A674F" w:rsidTr="000E7AF1">
        <w:trPr>
          <w:trHeight w:val="346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Участие в дистанционных конкурсах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57AE" w:rsidRPr="000A674F" w:rsidRDefault="00B657AE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57AE" w:rsidRPr="000A674F" w:rsidRDefault="00321B96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Замдиректора</w:t>
            </w:r>
            <w:r w:rsidR="00B657AE"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по УВР</w:t>
            </w:r>
          </w:p>
        </w:tc>
      </w:tr>
    </w:tbl>
    <w:p w:rsidR="00B657AE" w:rsidRPr="000A674F" w:rsidRDefault="00B657AE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52DA9" w:rsidRPr="000A674F" w:rsidRDefault="00640A8A" w:rsidP="000A674F">
      <w:pPr>
        <w:pStyle w:val="aa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2.6.</w:t>
      </w:r>
      <w:r w:rsidR="00A52DA9" w:rsidRPr="000A67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Мероприятия по охране труда</w:t>
      </w:r>
    </w:p>
    <w:p w:rsidR="000E7AF1" w:rsidRPr="000A674F" w:rsidRDefault="000E7AF1" w:rsidP="000A674F">
      <w:pPr>
        <w:pStyle w:val="aa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3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1134"/>
        <w:gridCol w:w="1344"/>
        <w:gridCol w:w="2438"/>
      </w:tblGrid>
      <w:tr w:rsidR="00904639" w:rsidRPr="000A674F" w:rsidTr="000E7AF1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№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Форма и методы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04639" w:rsidRPr="000A674F" w:rsidTr="000E7AF1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Обеспечение качественной подготовки и приемки кабинетов, мастерских, спортзала и здания школы к новому учебному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До 20.08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Акты приемки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Директор, завхоз</w:t>
            </w:r>
          </w:p>
        </w:tc>
      </w:tr>
      <w:tr w:rsidR="00904639" w:rsidRPr="000A674F" w:rsidTr="000E7AF1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Организация обучения работников школы по вопросам охраны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 раз в три года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Посещение курсов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Директор </w:t>
            </w:r>
          </w:p>
        </w:tc>
      </w:tr>
      <w:tr w:rsidR="00904639" w:rsidRPr="000A674F" w:rsidTr="000E7AF1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Обучение работников школы правилам безопасности на рабочих местах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Инструктаж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Директор, преподаватель ОБЖ</w:t>
            </w:r>
          </w:p>
        </w:tc>
      </w:tr>
      <w:tr w:rsidR="00904639" w:rsidRPr="000A674F" w:rsidTr="000E7AF1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Обучение учащихся школы основам безопасности жизнедеятельности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Уроки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Преподаватель ОБЖ</w:t>
            </w:r>
          </w:p>
        </w:tc>
      </w:tr>
      <w:tr w:rsidR="00904639" w:rsidRPr="000A674F" w:rsidTr="000E7AF1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Оформление в кабинетах уголков по охране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Стенды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Зав. Кабинетами, </w:t>
            </w:r>
          </w:p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04639" w:rsidRPr="000A674F" w:rsidTr="000E7AF1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Проведение испытания спортивного оборудования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Август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Акты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Директор </w:t>
            </w:r>
          </w:p>
        </w:tc>
      </w:tr>
      <w:tr w:rsidR="00904639" w:rsidRPr="000A674F" w:rsidTr="000E7AF1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Проведение регулярных медосмотров работников и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Директор, медработник</w:t>
            </w:r>
          </w:p>
        </w:tc>
      </w:tr>
      <w:tr w:rsidR="00904639" w:rsidRPr="000A674F" w:rsidTr="000E7AF1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Обеспечение кабинетов и мастерских аптечками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Июнь-август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Медработник, завхоз</w:t>
            </w:r>
          </w:p>
        </w:tc>
      </w:tr>
      <w:tr w:rsidR="00904639" w:rsidRPr="000A674F" w:rsidTr="000E7AF1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Проверка наличия инструкций по охране труда во всех кабинетах, мастерских, спортзале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Август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Директор, </w:t>
            </w:r>
            <w:r w:rsidR="00321B96"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зав. кабинетами</w:t>
            </w:r>
          </w:p>
        </w:tc>
      </w:tr>
      <w:tr w:rsidR="00904639" w:rsidRPr="000A674F" w:rsidTr="000E7AF1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Проведение вводного инструктажа по охране труда со всеми вновь принятыми лицами с регистрацией в журнале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Директор </w:t>
            </w:r>
          </w:p>
        </w:tc>
      </w:tr>
      <w:tr w:rsidR="00904639" w:rsidRPr="000A674F" w:rsidTr="000E7AF1">
        <w:trPr>
          <w:trHeight w:val="3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Проведение инструктажей с учащимися по охране труда при организации общественно-полезного труда, проведении внешкольных мероприятий, при организации летней оздоровительной работы с регистрацией в журнале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2DA9" w:rsidRPr="000A674F" w:rsidRDefault="00A52DA9" w:rsidP="000A674F">
            <w:pPr>
              <w:pStyle w:val="aa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Классные руководители, </w:t>
            </w:r>
            <w:r w:rsidR="00321B96"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замдиректора</w:t>
            </w:r>
            <w:r w:rsidRPr="000A67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по ВР</w:t>
            </w:r>
          </w:p>
        </w:tc>
      </w:tr>
    </w:tbl>
    <w:p w:rsidR="00A52DA9" w:rsidRPr="000A674F" w:rsidRDefault="00A52DA9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08B1" w:rsidRPr="000A674F" w:rsidRDefault="009308B1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9308B1" w:rsidRPr="000A674F" w:rsidSect="00D52E10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</w:t>
      </w:r>
    </w:p>
    <w:p w:rsidR="009308B1" w:rsidRPr="000A674F" w:rsidRDefault="009308B1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1D2D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 мероприятий мониторинга качества образования на </w:t>
      </w:r>
      <w:r w:rsidR="00A974EF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5B5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="001D2D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</w:t>
      </w:r>
      <w:r w:rsidR="005B5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</w:t>
      </w: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p w:rsidR="009308B1" w:rsidRPr="000A674F" w:rsidRDefault="009308B1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1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1340"/>
        <w:gridCol w:w="4820"/>
        <w:gridCol w:w="3670"/>
        <w:gridCol w:w="2992"/>
        <w:gridCol w:w="1895"/>
      </w:tblGrid>
      <w:tr w:rsidR="00271F8E" w:rsidRPr="000A674F" w:rsidTr="00271F8E"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1572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197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 оценки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</w:t>
            </w: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подтверждения</w:t>
            </w: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выполнения</w:t>
            </w:r>
          </w:p>
        </w:tc>
      </w:tr>
      <w:tr w:rsidR="00271F8E" w:rsidRPr="000A674F" w:rsidTr="00271F8E"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Август</w:t>
            </w:r>
          </w:p>
        </w:tc>
        <w:tc>
          <w:tcPr>
            <w:tcW w:w="1572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информации о поступлении учащихся в учебные заведения, устройство на работу</w:t>
            </w:r>
          </w:p>
        </w:tc>
        <w:tc>
          <w:tcPr>
            <w:tcW w:w="1197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работе.</w:t>
            </w:r>
          </w:p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выпускных классов</w:t>
            </w: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:rsidR="009308B1" w:rsidRPr="000A674F" w:rsidRDefault="009308B1" w:rsidP="005B53E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Представление статистической информации классными руководителями выпускных классов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5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5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уч.г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  <w:tcBorders>
              <w:bottom w:val="single" w:sz="4" w:space="0" w:color="auto"/>
            </w:tcBorders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библиотечного фонда: определение степени обеспеченности учащихся методическими пособиями, разработка перспективного плана на 3 года.</w:t>
            </w:r>
          </w:p>
        </w:tc>
        <w:tc>
          <w:tcPr>
            <w:tcW w:w="1197" w:type="pct"/>
            <w:tcBorders>
              <w:bottom w:val="single" w:sz="4" w:space="0" w:color="auto"/>
            </w:tcBorders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библиотекой</w:t>
            </w: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библиотечного фонда учреждения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Справка.</w:t>
            </w:r>
          </w:p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работы библиотеки на 3 года</w:t>
            </w:r>
          </w:p>
        </w:tc>
      </w:tr>
      <w:tr w:rsidR="00271F8E" w:rsidRPr="000A674F" w:rsidTr="00271F8E"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  <w:tcBorders>
              <w:bottom w:val="single" w:sz="4" w:space="0" w:color="auto"/>
            </w:tcBorders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готовности кабинетов к учебному году</w:t>
            </w:r>
          </w:p>
        </w:tc>
        <w:tc>
          <w:tcPr>
            <w:tcW w:w="1197" w:type="pct"/>
            <w:tcBorders>
              <w:bottom w:val="single" w:sz="4" w:space="0" w:color="auto"/>
            </w:tcBorders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учебно-воспитательной работе (качество образования, содержание образования), специалист по охране </w:t>
            </w:r>
            <w:r w:rsidR="00C73F52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труда, ответственные за кабинет</w:t>
            </w: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Справка. План (программа) развития кабинета</w:t>
            </w:r>
          </w:p>
        </w:tc>
      </w:tr>
      <w:tr w:rsidR="00271F8E" w:rsidRPr="000A674F" w:rsidTr="00271F8E"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  <w:tcBorders>
              <w:bottom w:val="single" w:sz="4" w:space="0" w:color="auto"/>
            </w:tcBorders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готовности (наличия) рабочих программ по предметам, внеурочной деятельности, дополнительного образования</w:t>
            </w:r>
          </w:p>
        </w:tc>
        <w:tc>
          <w:tcPr>
            <w:tcW w:w="1197" w:type="pct"/>
            <w:tcBorders>
              <w:bottom w:val="single" w:sz="4" w:space="0" w:color="auto"/>
            </w:tcBorders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(содержание образования), зам. директора по воспитательной работе</w:t>
            </w: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</w:t>
            </w: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  <w:vMerge w:val="restar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7" w:type="pct"/>
            <w:vMerge w:val="restar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Комплексная диагностика учащихся 1-х классов: анкетирование родителей, учителей, выполнение работ первоклассниками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образования).</w:t>
            </w:r>
          </w:p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1-х классов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Стартовая диагностика обучающихся 5-х, 10-х классов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образования).</w:t>
            </w:r>
          </w:p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наличия и содержания планов работы МО, педагога-психолога, классных руководителей, руководителя школьного музея (соответствие</w:t>
            </w:r>
            <w:r w:rsidR="005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программе развития учреждения,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плану работы школы)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(содержание образования), зам. директора по воспитательной работе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5B53E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приступивших к обучению (в том числе обучающихся состоящих на всех видах учета, семей группы риска, часто пропускающих, вновь зачисленных в учреждение)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ПР, классные руководители</w:t>
            </w:r>
          </w:p>
        </w:tc>
        <w:tc>
          <w:tcPr>
            <w:tcW w:w="976" w:type="pct"/>
          </w:tcPr>
          <w:p w:rsidR="009308B1" w:rsidRPr="000A674F" w:rsidRDefault="009308B1" w:rsidP="005B53E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ежедневной статистической информации классными руководителями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по итогам месяца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социального положения обучающихся и статуса семей обучающихся, участие в программах внеурочной деятельности, дополнительного образования.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ПР, классные руководители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социального паспорта класса  классными руководителями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организации питания обучающихся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ПР, ВР, классные руководители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профессиональной компетентности вновь принятых, молодых специалистов и аттестующийся педагогических работников.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(содержание образования, качество образования, информационным технологиям), зам. директора по воспитательной работе, руководители МО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 (предупредительный контроль)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активности всех субъектов образовательной деятельности  с Дневником. Ру, соответствие деятельности локальным актам учреждения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информационным технологиям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Еженедельный анализ наполнения, активности, заполнения журнала, расписания, возникающих затруднений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обученности по предметам учебного плана. Выявление уровня предметной подготовки.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(содержание образования, качество образования, информационным технологиям), руководители МО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 (входные контрольные работы, срезы)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условия созданных в образовательном учреждении для получения образования обучающимися с ОВЗ, обучение на дому.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(содержание образования).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  <w:vMerge w:val="restar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7" w:type="pct"/>
            <w:vMerge w:val="restar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соответствия рабочих программ учебных предметов для 1–11-х классов, календарно-тематического планирования требованиям ФГОС НОО, ООО, СОО и ООП НОО, ООП ООО, ООП СОО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(содержание образования).</w:t>
            </w:r>
          </w:p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методических объединений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Степень адаптации к обучению обучающихся 1,5,10 классов</w:t>
            </w:r>
          </w:p>
        </w:tc>
        <w:tc>
          <w:tcPr>
            <w:tcW w:w="1197" w:type="pct"/>
          </w:tcPr>
          <w:p w:rsidR="009308B1" w:rsidRPr="000A674F" w:rsidRDefault="009308B1" w:rsidP="005B53E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 воспитательной работе (качество образования), педагог</w:t>
            </w:r>
            <w:r w:rsidR="005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психолог, классный руководитель, учитель предметник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ВШК, анкетирование, наблюдение, психолог- педагогическое диагностирование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1A2020" w:rsidRPr="000A674F" w:rsidTr="00271F8E">
        <w:tc>
          <w:tcPr>
            <w:tcW w:w="200" w:type="pct"/>
            <w:vMerge/>
          </w:tcPr>
          <w:p w:rsidR="001A2020" w:rsidRPr="000A674F" w:rsidRDefault="001A202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1A2020" w:rsidRPr="000A674F" w:rsidRDefault="001A202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1A2020" w:rsidRPr="000A674F" w:rsidRDefault="001A202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навыков устного счета (1-4 классы)</w:t>
            </w:r>
          </w:p>
        </w:tc>
        <w:tc>
          <w:tcPr>
            <w:tcW w:w="1197" w:type="pct"/>
          </w:tcPr>
          <w:p w:rsidR="001A2020" w:rsidRPr="000A674F" w:rsidRDefault="001A202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 информационные технологии), руководитель МО</w:t>
            </w:r>
          </w:p>
        </w:tc>
        <w:tc>
          <w:tcPr>
            <w:tcW w:w="976" w:type="pct"/>
          </w:tcPr>
          <w:p w:rsidR="001A2020" w:rsidRPr="000A674F" w:rsidRDefault="001A202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Административный срез знаний</w:t>
            </w:r>
          </w:p>
        </w:tc>
        <w:tc>
          <w:tcPr>
            <w:tcW w:w="618" w:type="pct"/>
          </w:tcPr>
          <w:p w:rsidR="001A2020" w:rsidRPr="000A674F" w:rsidRDefault="001A202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5B53E8" w:rsidRPr="000A674F" w:rsidTr="005B53E8">
        <w:trPr>
          <w:trHeight w:val="1380"/>
        </w:trPr>
        <w:tc>
          <w:tcPr>
            <w:tcW w:w="200" w:type="pct"/>
            <w:vMerge/>
          </w:tcPr>
          <w:p w:rsidR="005B53E8" w:rsidRPr="000A674F" w:rsidRDefault="005B53E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5B53E8" w:rsidRPr="000A674F" w:rsidRDefault="005B53E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5B53E8" w:rsidRPr="000A674F" w:rsidRDefault="005B53E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ВПР, оценка результатов (география 7,10 класс)</w:t>
            </w:r>
          </w:p>
        </w:tc>
        <w:tc>
          <w:tcPr>
            <w:tcW w:w="1197" w:type="pct"/>
          </w:tcPr>
          <w:p w:rsidR="005B53E8" w:rsidRPr="000A674F" w:rsidRDefault="005B53E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образования), учителя предметники</w:t>
            </w:r>
          </w:p>
        </w:tc>
        <w:tc>
          <w:tcPr>
            <w:tcW w:w="976" w:type="pct"/>
          </w:tcPr>
          <w:p w:rsidR="005B53E8" w:rsidRPr="000A674F" w:rsidRDefault="005B53E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процедуры ВПР согласно нормативно - правовым документам, оценки и анализа результатов</w:t>
            </w:r>
          </w:p>
        </w:tc>
        <w:tc>
          <w:tcPr>
            <w:tcW w:w="618" w:type="pct"/>
          </w:tcPr>
          <w:p w:rsidR="005B53E8" w:rsidRPr="000A674F" w:rsidRDefault="005B53E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работы учреждения за первую четверть: результаты промежуточной аттестации за 1 четверть (результаты контрольных работ, уровень обученности, посещаемость, учащиеся группы риска, высокобальники), выполнение программы, плана работы МО, психолога, руководителя музея участи в профессиональных конкурсах, проектах, участие обучающихся в интеллектуальных, творческих, спортивных проектах)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образования,), классные руководители, учителя предметники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Статистическая и аналитическая информация учителей предметников, классных руководителей, результаты ВШК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активности всех субъектов образовательной деятельности в электронном журнале Дневник. ру, соответствие деятельности локальным актам учреждения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информационным технологиям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Еженедельный анализ наполнения, активности, заполнения журнала, расписания, возникающих затруднений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метапредметных достижений обучающихся 5-8 классов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образования,), классные руководители, учителя предметники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психолог- педагогическое диагностирование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уровня организации деятельности по подготовке обучающихся к ГИА (9,11 кл), освоению ООП НОО (4 кл) по предметам математика, русский язык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 содержание образования), учителя предметники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 (посещение педагогических форм, диагностические контрольные работы)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результата участия в школьном туре олимпиады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образования)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Статистическая информация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5B53E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дифференцированных и индивидуальных форм обучения для детей с ОВЗ</w:t>
            </w:r>
          </w:p>
        </w:tc>
        <w:tc>
          <w:tcPr>
            <w:tcW w:w="1197" w:type="pct"/>
          </w:tcPr>
          <w:p w:rsidR="009308B1" w:rsidRPr="000A674F" w:rsidRDefault="009308B1" w:rsidP="005B53E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(содержание образования).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271F8E" w:rsidRPr="000A674F" w:rsidTr="00271F8E">
        <w:tc>
          <w:tcPr>
            <w:tcW w:w="200" w:type="pct"/>
            <w:vMerge w:val="restar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7" w:type="pct"/>
            <w:vMerge w:val="restar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динамики показателей здоровья учащихся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учащихся)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воспитательной работе.</w:t>
            </w:r>
          </w:p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Статистическая информация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метапредметных достижений обучающихся 5-8 классов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образования,), классные руководители, учителя предметники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психолог- педагогическое диагностирование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5B53E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уровня организации деятельности по подготовке обучающихся к ГИА (9,11 кл) химия, освоению ООП НОО (4 кл) по предмет</w:t>
            </w:r>
            <w:r w:rsidR="005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кружающий мир</w:t>
            </w:r>
            <w:r w:rsidR="005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 содержание образования), классные руководители, учителя предметники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 (посещение педагогических форм, анализ учебной документации, рабочих тетрадей, контрольных работ, КИМов  по предмету</w:t>
            </w:r>
            <w:r w:rsidR="005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диагностические контрольные работы)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уровня организации образовательной деятельности с эффективным использованием современных педагогических технологий на деятельностной основе и </w:t>
            </w:r>
            <w:r w:rsidR="005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применения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ИКТ.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 содержание образования, информационным технологиям)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 (посещение педагогических форм, анализ учебной документации, рабочих тетрадей, контрольных работ, КИМов  по предмету, диагностические контрольные работы, анкетирование учителей, учащихся)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выбора обучающимися 9,10,11 классов предметов по выбору.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образования), классные руководители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Статистическая информация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271F8E" w:rsidRPr="000A674F" w:rsidTr="00271F8E">
        <w:trPr>
          <w:trHeight w:val="857"/>
        </w:trPr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результата участия в районном туре олимпиады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образования)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Статистическая информация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уровня применения дифференцированных  и индивидуальных форм обучения для одаренных и высоко мотивированных обучающихся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образования)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  <w:vMerge w:val="restar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7" w:type="pct"/>
            <w:vMerge w:val="restar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72" w:type="pct"/>
          </w:tcPr>
          <w:p w:rsidR="009308B1" w:rsidRPr="000A674F" w:rsidRDefault="009308B1" w:rsidP="005B53E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уровня организации деятельности по подготовке обучающихся к ГИА (9,11 кл) </w:t>
            </w:r>
            <w:r w:rsidR="005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</w:t>
            </w:r>
            <w:r w:rsidR="005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предмет</w:t>
            </w:r>
            <w:r w:rsidR="005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выбору</w:t>
            </w:r>
            <w:r w:rsidR="005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освоени</w:t>
            </w:r>
            <w:r w:rsidR="005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ООП НОО (2-4 кл)</w:t>
            </w:r>
            <w:r w:rsidR="005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техника чтения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 содержание образования), учителя предметники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 (посещение педагогических форм, анализ учебной документации, рабочих тетрадей, контрольных работ, КИМов  по предмету, диагностические контрольные работы)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метапредметных достижений обучающихся 1-4 классов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образования,), классные руководители, учителя предметники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психолог- педагогическое диагностирование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группа по подготовке отчета по самообследованию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качества образования по предмету 2,6,8,10 иностранный язык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 содержание образования)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 (посещение педагогических форм, анализ учебной документации, рабочих тетрадей, контрольных работ, КИМов  по предмету, диагностические контрольные работы)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AA27F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качества подготовки и проведения педагогической оценки и педагогического контроля по освоению ООП в части предметных результатов учащихся 2–8,10-х классов за 2 четверть, полугодие. (ОБЖ, музыка, окружающий мир, математика, история, география)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 содержание образования), руководители МО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  (посещение педагогических форм, анализ и оценка выполнения контрольных работ, КИМов  по предмету)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работы учреждения за вторую четверть, полугодие: результаты промежуточной аттестации за 2 четверть, полугодие (результаты контрольных работ, уровень обученности, посещаемость, учащиеся группы риска, высокобальники), выполнение программы, плана работы МО, психолога, руководителя музея участи в профессиональных конкурсах, проектах, участие обучающихся в интеллектуальных, творческих, спортивных проектах)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образования,), классные руководители, учителя предметники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Статистическая и аналитическая информация учителей предметников, классных руководителей, результаты ВШК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Спарка</w:t>
            </w:r>
          </w:p>
        </w:tc>
      </w:tr>
      <w:tr w:rsidR="0012213F" w:rsidRPr="000A674F" w:rsidTr="00271F8E">
        <w:tc>
          <w:tcPr>
            <w:tcW w:w="200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навыков устного счета (1-4 классы)</w:t>
            </w:r>
          </w:p>
        </w:tc>
        <w:tc>
          <w:tcPr>
            <w:tcW w:w="1197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 информационные технологии), руководитель МО</w:t>
            </w:r>
          </w:p>
        </w:tc>
        <w:tc>
          <w:tcPr>
            <w:tcW w:w="976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Административный срез знаний</w:t>
            </w:r>
          </w:p>
        </w:tc>
        <w:tc>
          <w:tcPr>
            <w:tcW w:w="618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активности всех субъектов образовательной деятельности в электронном журнале Дневник. ру, соответствие деятельности локальным актам учреждения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информационным технологиям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Еженедельный анализ наполнения, активности, заполнения журнала, расписания, возникающих затруднений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уровня владения педагогами дополнительного образования современных образовательных технологий и использование их в учебно-воспитательном процессе.</w:t>
            </w:r>
          </w:p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планов урочных и внеурочных занятий, их посещение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воспитательной работе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выполнение задач всеобуча (в том числе обучающихся состоящих на всех видах учета, семей группы риска, часто пропускающих, неуспевающих, неаттестованных)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ПР, классные руководители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</w:t>
            </w:r>
            <w:r w:rsidR="00271F8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еженедельной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статистической информации  классными руководителями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использование педагогами приемов по формированию мотивации детей на уроках.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образования,)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 (посещение уроков)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социального положения обучающихся и статуса семей обучающихся, участие в программах внеурочной деятельности, дополнительного образования.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ПР, классные руководители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социального паспорта класса  классными руководителями (с имеющимися изменениями)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Справка, корректировка социального паспорта школы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организации питания обучающихся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ПР, ВР, классные руководители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профессиональной компетентности вновь принятых, молодых специалистов и аттестующийся педагогических работников.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(содержание образования, качество образования, информационным технологиям), зам. директора по воспитательной работе, руководители МО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ВШК 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  <w:vMerge w:val="restar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 w:val="restar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библиотекой.</w:t>
            </w:r>
          </w:p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(содержание образования).</w:t>
            </w:r>
          </w:p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административно-хозяйственной деятельности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(содержание образования, информационным технологиям),.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состояния нормативно- правовых, организационных, методических, кадровых условия для проведения ГИА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образования)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имеющихся условий на соответствие с требованиям зафиксированных в НПА РФ, области, муниципалитета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Справка, корректировка план деятельности по подготовке и проведению ГИА</w:t>
            </w:r>
          </w:p>
        </w:tc>
      </w:tr>
      <w:tr w:rsidR="0012213F" w:rsidRPr="000A674F" w:rsidTr="00271F8E">
        <w:tc>
          <w:tcPr>
            <w:tcW w:w="200" w:type="pct"/>
            <w:vMerge w:val="restar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7" w:type="pct"/>
            <w:vMerge w:val="restar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72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качества подготовки и проведения педагогической оценки и педагогического контроля по освоению ООП в части предметных результатов учащихся 2–8,10-х классов за 2 четверть, полугодие. (математика, физкультура, русский язык, химия)</w:t>
            </w:r>
          </w:p>
        </w:tc>
        <w:tc>
          <w:tcPr>
            <w:tcW w:w="1197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 содержание образования), руководители МО</w:t>
            </w:r>
          </w:p>
        </w:tc>
        <w:tc>
          <w:tcPr>
            <w:tcW w:w="976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  (посещение педагогических форм,  анализ и оценка выполнения контрольных работ, КИМов  по предмету)</w:t>
            </w:r>
          </w:p>
        </w:tc>
        <w:tc>
          <w:tcPr>
            <w:tcW w:w="618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уровня организации деятельности по подготовке обучающихся к ГИА (9,11 кл) русский язык, математика, предметы по выбору освоению ООП НОО (4 кл) русский математика, окружающий мир 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 содержание образования), учителя предметники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Статистическая и аналитическая информация учителей предметников (динамика обученности по темам, типологии заданий в разрезе класса и обучающихся)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 учащихся 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воспитательной работе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метапредметных достижений обучающихся 5-8 классов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образования,), классные руководители, учителя предметники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психолог- педагогическое диагностирование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5B53E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Итоги работы учреждения за </w:t>
            </w:r>
            <w:r w:rsidR="005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71F8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четверть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результаты промежуточной аттестации за 3четверть (результаты контрольных работ, уровень обученности, посещаемость, учащиеся группы риска, высокобальники), выполнение программы, плана работы МО, психолога, руководителя музея участи в профессиональных конкурсах, проектах, участие обучающихся в интеллектуальных, творческих, спортивных проектах)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образования,), классные руководители, учителя предметники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Статистическая и аналитическая информация учителей предметников, классных руководителей, результаты ВШК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  <w:vMerge w:val="restar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37" w:type="pct"/>
            <w:vMerge w:val="restar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ВПР и оценка результатов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учебной работе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 родителей об удовлетворенности качеством образования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работе.</w:t>
            </w:r>
          </w:p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выполнение задач всеобуча (в том числе обучающихся состоящих на всех видах учета, семей группы риска, часто пропускающих, неуспевающих, неаттестованных)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ПР, классные руководители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ежедневной статистической информации  классными руководителями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</w:p>
        </w:tc>
      </w:tr>
      <w:tr w:rsidR="00271F8E" w:rsidRPr="000A674F" w:rsidTr="00271F8E">
        <w:tc>
          <w:tcPr>
            <w:tcW w:w="200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5B53E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уровня организации образовательной деятельности с эффективным использованием современных педагогических технологий на деятельностной основе и ИКТ.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 содержание образования, информационным технологиям)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 (посещение педагогических форм, анализ учебной документации, рабочих тетрадей, контрольных работ, КИМ-ов  по предмету, диагностические контрольные работы, анкетирование учителей, учащихся)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воспитательной работе.</w:t>
            </w:r>
          </w:p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271F8E" w:rsidRPr="000A674F" w:rsidTr="00271F8E">
        <w:tc>
          <w:tcPr>
            <w:tcW w:w="200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метапредметных достижений обучающихся 5-8 классов</w:t>
            </w:r>
          </w:p>
        </w:tc>
        <w:tc>
          <w:tcPr>
            <w:tcW w:w="1197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образования,), классные руководители, учителя предметники</w:t>
            </w:r>
          </w:p>
        </w:tc>
        <w:tc>
          <w:tcPr>
            <w:tcW w:w="976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 психолог- педагогическое диагностирование</w:t>
            </w:r>
          </w:p>
        </w:tc>
        <w:tc>
          <w:tcPr>
            <w:tcW w:w="618" w:type="pct"/>
          </w:tcPr>
          <w:p w:rsidR="009308B1" w:rsidRPr="000A674F" w:rsidRDefault="009308B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12213F" w:rsidRPr="000A674F" w:rsidTr="00271F8E">
        <w:tc>
          <w:tcPr>
            <w:tcW w:w="200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1197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(содержание образования), ВР</w:t>
            </w:r>
          </w:p>
        </w:tc>
        <w:tc>
          <w:tcPr>
            <w:tcW w:w="976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 (посещение педагогических форм, анализ учебной документации, рабочих тетрадей, контрол</w:t>
            </w:r>
            <w:r w:rsidR="003D0242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ьных работ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18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12213F" w:rsidRPr="000A674F" w:rsidTr="00271F8E">
        <w:tc>
          <w:tcPr>
            <w:tcW w:w="200" w:type="pct"/>
            <w:vMerge w:val="restar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37" w:type="pct"/>
            <w:vMerge w:val="restar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72" w:type="pct"/>
          </w:tcPr>
          <w:p w:rsidR="0012213F" w:rsidRPr="000A674F" w:rsidRDefault="0012213F" w:rsidP="005B53E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освоения ООП, программ дополнительного образования </w:t>
            </w:r>
            <w:r w:rsidR="005B5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обучающимися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1–11-х классов </w:t>
            </w:r>
          </w:p>
        </w:tc>
        <w:tc>
          <w:tcPr>
            <w:tcW w:w="1197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 содержание образования, информационным технологиям), ВР</w:t>
            </w:r>
          </w:p>
        </w:tc>
        <w:tc>
          <w:tcPr>
            <w:tcW w:w="976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 (посещение педагогических форм, анализ учебной документации, рабочих тетрадей, контрольных работ, КИМ-ов  по предмету, контрольные работы, анкетирование учителей, учащихся)</w:t>
            </w:r>
          </w:p>
        </w:tc>
        <w:tc>
          <w:tcPr>
            <w:tcW w:w="618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12213F" w:rsidRPr="000A674F" w:rsidTr="00271F8E">
        <w:tc>
          <w:tcPr>
            <w:tcW w:w="200" w:type="pct"/>
            <w:vMerge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работы учреждения за четвертую четверть, полугодие: результаты промежуточной аттестации за 3четверть (результаты контрольных работ, уровень обученности, посещаемость, учащиеся группы риска, высокобальники), выполнение программы, плана работы МО, психолога, руководителя музея участи в профессиональных конкурсах, проектах, участие обучающихся в интеллектуальных, творческих, спортивных проектах)</w:t>
            </w:r>
          </w:p>
        </w:tc>
        <w:tc>
          <w:tcPr>
            <w:tcW w:w="1197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образования,), классные руководители, учителя предметники</w:t>
            </w:r>
          </w:p>
        </w:tc>
        <w:tc>
          <w:tcPr>
            <w:tcW w:w="976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Статистическая и аналитическая информация учителей предметников, классных руководителей, результаты ВШК</w:t>
            </w:r>
          </w:p>
        </w:tc>
        <w:tc>
          <w:tcPr>
            <w:tcW w:w="618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12213F" w:rsidRPr="000A674F" w:rsidTr="00271F8E">
        <w:tc>
          <w:tcPr>
            <w:tcW w:w="200" w:type="pct"/>
            <w:vMerge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динамики показателей здоровья учащихся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учащихся)</w:t>
            </w:r>
          </w:p>
        </w:tc>
        <w:tc>
          <w:tcPr>
            <w:tcW w:w="1197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воспитательной работе.</w:t>
            </w:r>
          </w:p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976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Статистическая информация</w:t>
            </w:r>
          </w:p>
        </w:tc>
        <w:tc>
          <w:tcPr>
            <w:tcW w:w="618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12213F" w:rsidRPr="000A674F" w:rsidTr="00271F8E">
        <w:tc>
          <w:tcPr>
            <w:tcW w:w="200" w:type="pct"/>
            <w:vMerge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навыков устного счета (1-4 классы)</w:t>
            </w:r>
          </w:p>
        </w:tc>
        <w:tc>
          <w:tcPr>
            <w:tcW w:w="1197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образования, информационные технологии), руководитель МО</w:t>
            </w:r>
          </w:p>
        </w:tc>
        <w:tc>
          <w:tcPr>
            <w:tcW w:w="976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ВШК Административный срез знаний</w:t>
            </w:r>
          </w:p>
        </w:tc>
        <w:tc>
          <w:tcPr>
            <w:tcW w:w="618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12213F" w:rsidRPr="000A674F" w:rsidTr="00271F8E">
        <w:tc>
          <w:tcPr>
            <w:tcW w:w="200" w:type="pct"/>
            <w:vMerge w:val="restar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37" w:type="pct"/>
            <w:vMerge w:val="restar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572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1197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 (качество образования)</w:t>
            </w:r>
          </w:p>
        </w:tc>
        <w:tc>
          <w:tcPr>
            <w:tcW w:w="976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12213F" w:rsidRPr="000A674F" w:rsidTr="00271F8E">
        <w:tc>
          <w:tcPr>
            <w:tcW w:w="200" w:type="pct"/>
            <w:vMerge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1197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работе. (качество образования, содержание образования)</w:t>
            </w:r>
          </w:p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методических объединений</w:t>
            </w:r>
          </w:p>
        </w:tc>
        <w:tc>
          <w:tcPr>
            <w:tcW w:w="976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  <w:tr w:rsidR="0012213F" w:rsidRPr="000A674F" w:rsidTr="00271F8E">
        <w:tc>
          <w:tcPr>
            <w:tcW w:w="200" w:type="pct"/>
            <w:vMerge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работы классных руководителей.</w:t>
            </w:r>
          </w:p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7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учебно-воспитательной работе</w:t>
            </w:r>
          </w:p>
        </w:tc>
        <w:tc>
          <w:tcPr>
            <w:tcW w:w="976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618" w:type="pct"/>
          </w:tcPr>
          <w:p w:rsidR="0012213F" w:rsidRPr="000A674F" w:rsidRDefault="0012213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</w:tr>
    </w:tbl>
    <w:p w:rsidR="009308B1" w:rsidRPr="000A674F" w:rsidRDefault="009308B1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9308B1" w:rsidRPr="000A674F" w:rsidSect="00EE3B29">
          <w:pgSz w:w="16838" w:h="11906" w:orient="landscape"/>
          <w:pgMar w:top="1276" w:right="1134" w:bottom="851" w:left="1134" w:header="709" w:footer="709" w:gutter="0"/>
          <w:cols w:space="708"/>
          <w:titlePg/>
          <w:docGrid w:linePitch="360"/>
        </w:sectPr>
      </w:pPr>
    </w:p>
    <w:p w:rsidR="00F72919" w:rsidRDefault="00493F53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="00BC7A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72919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Методическая работа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099"/>
        <w:gridCol w:w="132"/>
        <w:gridCol w:w="1771"/>
        <w:gridCol w:w="2569"/>
      </w:tblGrid>
      <w:tr w:rsidR="00F92C25" w:rsidRPr="00F92C25" w:rsidTr="00F92C2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4.1</w:t>
            </w:r>
            <w:r w:rsidRPr="00F92C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Методические советы</w:t>
            </w:r>
          </w:p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 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задач методической работы на текущий учебный год</w:t>
            </w:r>
          </w:p>
        </w:tc>
      </w:tr>
      <w:tr w:rsidR="00F92C25" w:rsidRPr="00F92C25" w:rsidTr="00F92C25">
        <w:tc>
          <w:tcPr>
            <w:tcW w:w="2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Заседание №1</w:t>
            </w:r>
          </w:p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Обсуждение плана работы на 20</w:t>
            </w:r>
            <w:r w:rsidR="005B53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5B53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учебный год</w:t>
            </w:r>
          </w:p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 Согласование рабочих программ,</w:t>
            </w:r>
          </w:p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3) Особенности рабочих программа в условиях инклюзивного образования  </w:t>
            </w:r>
          </w:p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4) Участие педагогов в конкурсах </w:t>
            </w:r>
          </w:p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5) Представление сводной информации о планировании участия обучающихся в различных конкурсах, организации проектной и исследовательской деятельности в том числе в рамках урока.</w:t>
            </w:r>
          </w:p>
          <w:p w:rsidR="00F92C25" w:rsidRPr="00F92C25" w:rsidRDefault="005B53E8" w:rsidP="005B53E8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="00F92C25"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Организация работы по повышению качества математического образования.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F92C25" w:rsidRPr="00F92C25" w:rsidTr="00F92C25">
        <w:tc>
          <w:tcPr>
            <w:tcW w:w="2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Заседание №2</w:t>
            </w:r>
          </w:p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Исследовательская деятельность педагога - способ повышения профессионального мастерства</w:t>
            </w:r>
          </w:p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Особенности обучения детей с ОВЗ</w:t>
            </w:r>
          </w:p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Опыт учителей предметников по реализации индивидуального подхода к обучающимся в том числе с ОВЗ</w:t>
            </w:r>
          </w:p>
          <w:p w:rsidR="00F92C25" w:rsidRPr="00F92C25" w:rsidRDefault="005B53E8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92C25"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92C25" w:rsidRPr="00F92C25">
              <w:t xml:space="preserve"> У</w:t>
            </w:r>
            <w:r w:rsidR="00F92C25"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частие во Всероссийском проекте ранней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92C25"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профессиональной ориентации учащихся 6–11-х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92C25"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классов «Билет в будущее» (bilet-help.worldskills.ru), в мероприятиях профессионального и личностного самоопределения федерального образовательного проекта «Навигатум» (navigatum.ru),ознакомление учеников с тремя или четырьмя видами профессиональной деятельности из разных сфер через участие во Всероссийских открытых онлайн-уроках «Проектория» (proektoria.online), направленных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92C25"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раннюю профориентацию школьников</w:t>
            </w:r>
          </w:p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Рабочие вопросы.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92C25" w:rsidRPr="00F92C25" w:rsidTr="00F92C25">
        <w:tc>
          <w:tcPr>
            <w:tcW w:w="2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Заседание № 3 </w:t>
            </w:r>
          </w:p>
          <w:p w:rsidR="00F92C25" w:rsidRPr="00F92C25" w:rsidRDefault="00F92C25" w:rsidP="005B53E8">
            <w:pPr>
              <w:pStyle w:val="aa"/>
              <w:numPr>
                <w:ilvl w:val="0"/>
                <w:numId w:val="30"/>
              </w:numPr>
              <w:tabs>
                <w:tab w:val="left" w:pos="165"/>
                <w:tab w:val="left" w:pos="345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результатов предварительного выбора экзаменов обучающимися 8,9,10,11 классов</w:t>
            </w:r>
          </w:p>
          <w:p w:rsidR="00F92C25" w:rsidRPr="00F92C25" w:rsidRDefault="00F92C25" w:rsidP="005B53E8">
            <w:pPr>
              <w:pStyle w:val="aa"/>
              <w:numPr>
                <w:ilvl w:val="0"/>
                <w:numId w:val="30"/>
              </w:numPr>
              <w:tabs>
                <w:tab w:val="left" w:pos="165"/>
                <w:tab w:val="left" w:pos="345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результатов  текущей успеваемости обучающихся, эффективность работы учителей предметник и классных руководителей.</w:t>
            </w:r>
          </w:p>
          <w:p w:rsidR="00F92C25" w:rsidRPr="00F92C25" w:rsidRDefault="00F92C25" w:rsidP="005B53E8">
            <w:pPr>
              <w:pStyle w:val="aa"/>
              <w:numPr>
                <w:ilvl w:val="0"/>
                <w:numId w:val="30"/>
              </w:numPr>
              <w:tabs>
                <w:tab w:val="left" w:pos="165"/>
                <w:tab w:val="left" w:pos="345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обучающихся к итоговому сочинению.</w:t>
            </w:r>
          </w:p>
          <w:p w:rsidR="00F92C25" w:rsidRPr="00F92C25" w:rsidRDefault="00F92C25" w:rsidP="005B53E8">
            <w:pPr>
              <w:pStyle w:val="aa"/>
              <w:numPr>
                <w:ilvl w:val="0"/>
                <w:numId w:val="30"/>
              </w:numPr>
              <w:tabs>
                <w:tab w:val="left" w:pos="165"/>
                <w:tab w:val="left" w:pos="345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по повышению качества математического образования.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92C25" w:rsidRPr="00F92C25" w:rsidTr="00F92C25">
        <w:tc>
          <w:tcPr>
            <w:tcW w:w="2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Заседание № 4</w:t>
            </w:r>
          </w:p>
          <w:p w:rsidR="00F92C25" w:rsidRPr="00F92C25" w:rsidRDefault="00F92C25" w:rsidP="00231276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Работа по развитию детской одаренности; отчёт руководителей ШМО о проведении первого этапа Всероссийских олимпиад по предметам </w:t>
            </w:r>
          </w:p>
          <w:p w:rsidR="00F92C25" w:rsidRPr="00F92C25" w:rsidRDefault="00231276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Опыт работы учителе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предметников по работе с высокомотивированными и одаренными обучающимися  (в т ом числе с использованием информационных технологий, дистанционных технологий)</w:t>
            </w:r>
          </w:p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 Обсуждение вопросов по реализации ФГОС СОО</w:t>
            </w:r>
          </w:p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5.Участие во Всероссийском проекте «Урок</w:t>
            </w:r>
          </w:p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цифры» (урокцифры.рф), который развивает интерес школьников к программированию (провести тематические уроки для учащихся, пройти тренажеры по программированию в разных возрастных группах.</w:t>
            </w:r>
          </w:p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Рабочие вопросы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92C25" w:rsidRPr="00F92C25" w:rsidTr="00F92C25">
        <w:tc>
          <w:tcPr>
            <w:tcW w:w="2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Заседание № 4 </w:t>
            </w:r>
          </w:p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1.Анализ выполнения и корректировка сводной информации о планировании участия обучающихся в различных конкурсах, организации проектной и исследовательской деятельности в том числе в рамках урока.</w:t>
            </w:r>
          </w:p>
          <w:p w:rsidR="00F92C25" w:rsidRPr="00F92C25" w:rsidRDefault="00F92C25" w:rsidP="00231276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Подготовка к итоговому собеседованию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92C25" w:rsidRPr="00F92C25" w:rsidTr="00F92C25">
        <w:tc>
          <w:tcPr>
            <w:tcW w:w="2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Заседание № 5</w:t>
            </w:r>
          </w:p>
          <w:p w:rsidR="00F92C25" w:rsidRPr="00F92C25" w:rsidRDefault="00F92C25" w:rsidP="00231276">
            <w:pPr>
              <w:pStyle w:val="aa"/>
              <w:numPr>
                <w:ilvl w:val="0"/>
                <w:numId w:val="28"/>
              </w:numPr>
              <w:tabs>
                <w:tab w:val="left" w:pos="25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Рассмотрение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требований к КИМам для проведения промежуточной аттестации  в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уч.г.</w:t>
            </w:r>
          </w:p>
          <w:p w:rsidR="00F92C25" w:rsidRPr="00F92C25" w:rsidRDefault="00F92C25" w:rsidP="00231276">
            <w:pPr>
              <w:pStyle w:val="aa"/>
              <w:numPr>
                <w:ilvl w:val="0"/>
                <w:numId w:val="28"/>
              </w:numPr>
              <w:tabs>
                <w:tab w:val="left" w:pos="25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результатов выбора экзаменов обучающимися 9,11 классов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92C25" w:rsidRPr="00F92C25" w:rsidTr="00F92C25">
        <w:tc>
          <w:tcPr>
            <w:tcW w:w="2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Заседание № 6 </w:t>
            </w:r>
          </w:p>
          <w:p w:rsidR="00F92C25" w:rsidRPr="00F92C25" w:rsidRDefault="00F92C25" w:rsidP="00231276">
            <w:pPr>
              <w:pStyle w:val="aa"/>
              <w:numPr>
                <w:ilvl w:val="0"/>
                <w:numId w:val="29"/>
              </w:numPr>
              <w:tabs>
                <w:tab w:val="left" w:pos="180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Обсуждение вопросов по реализации ФГОС СОО</w:t>
            </w:r>
          </w:p>
          <w:p w:rsidR="00F92C25" w:rsidRPr="00F92C25" w:rsidRDefault="00F92C25" w:rsidP="00231276">
            <w:pPr>
              <w:pStyle w:val="aa"/>
              <w:numPr>
                <w:ilvl w:val="0"/>
                <w:numId w:val="29"/>
              </w:numPr>
              <w:tabs>
                <w:tab w:val="left" w:pos="180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Планирование школьного мероприятия «Школьная научно- практическая конференция», «День открытых дверей»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92C25" w:rsidRPr="00F92C25" w:rsidTr="00F92C25">
        <w:tc>
          <w:tcPr>
            <w:tcW w:w="2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Заседание № 7</w:t>
            </w:r>
          </w:p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1.Работа по развитию детской одаренности. Анализ участия обучающихся в научно- практической конференции, творческих конкурсах.</w:t>
            </w:r>
          </w:p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2.Обсуждение вопросов по реализации ФГОС СОО</w:t>
            </w:r>
          </w:p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Анализ результатов  текущей успеваемости обучающихся, эффективность работы учителей предметник и классных руководителей.</w:t>
            </w:r>
          </w:p>
          <w:p w:rsidR="00F92C25" w:rsidRPr="00F92C25" w:rsidRDefault="00F92C25" w:rsidP="00231276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Организация работы по повышению качества математического образования.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92C25" w:rsidRPr="00F92C25" w:rsidTr="00F92C25">
        <w:trPr>
          <w:trHeight w:val="1136"/>
        </w:trPr>
        <w:tc>
          <w:tcPr>
            <w:tcW w:w="2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Заседание № 8</w:t>
            </w:r>
          </w:p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1.Анализ выполнения задач методической работы за учебный год, выявление проблемных вопросов.</w:t>
            </w:r>
          </w:p>
          <w:p w:rsidR="00F92C25" w:rsidRPr="00F92C25" w:rsidRDefault="00F92C25" w:rsidP="00231276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2.Обсуждение вопросов по реализации ФГОС СОО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92C25" w:rsidRPr="00F92C25" w:rsidTr="00F92C2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231276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4.2.План-график основных методических мероприятий </w:t>
            </w:r>
          </w:p>
        </w:tc>
      </w:tr>
      <w:tr w:rsidR="00F92C25" w:rsidRPr="00F92C25" w:rsidTr="00F92C25"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Пополнение и приобретение УМК, оснащение кабинетов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Январь- август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F92C25" w:rsidRPr="00F92C25" w:rsidTr="00F92C25"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231276" w:rsidP="00231276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Внутришкольный семинар «Деятельность образовательной организации, педагогических работников в части создания условий развития навыков проектной деятельности у обучающихся</w:t>
            </w:r>
            <w:r w:rsidR="00F92C25"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(педагогические формы, мастер классы.)»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92C25" w:rsidRPr="00F92C25" w:rsidTr="00F92C25"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231276" w:rsidP="00231276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 Внутришкольный семинар «Деятельность образовательной организации, педагогических работников в части создания условий формирования познавательных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личностных </w:t>
            </w:r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УУД у обучающихся</w:t>
            </w:r>
            <w:r w:rsidR="00F92C25"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(педагогические формы, мастер классы.)»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92C25" w:rsidRPr="00F92C25" w:rsidTr="00F92C25"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231276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Повышение квалификации педагогов на курсах повышения квалификации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</w:tr>
      <w:tr w:rsidR="00F92C25" w:rsidRPr="00F92C25" w:rsidTr="00F92C25"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231276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Создание и пополнение портфолио педагогами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92C25" w:rsidRPr="00F92C25" w:rsidTr="00F92C25"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231276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Аттестация педагогов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аттестующийся педагоги</w:t>
            </w:r>
          </w:p>
        </w:tc>
      </w:tr>
      <w:tr w:rsidR="00F92C25" w:rsidRPr="00F92C25" w:rsidTr="00F92C25"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231276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Преемственность начального и среднего звена (Проведение мониторинга, анализ адаптации обучающихся)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четверть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директора. Кл. руководители</w:t>
            </w:r>
          </w:p>
        </w:tc>
      </w:tr>
      <w:tr w:rsidR="00F92C25" w:rsidRPr="00F92C25" w:rsidTr="00F92C25"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231276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Предпрофилизация среднего и профилизация старшего звена (выявление социального заказа)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полугодие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2C25" w:rsidRPr="000A674F" w:rsidTr="00F92C25"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231276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F92C25"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Метапредметные знания и их значимость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полугодие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0A674F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Руководители 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</w:t>
            </w:r>
          </w:p>
        </w:tc>
      </w:tr>
    </w:tbl>
    <w:p w:rsidR="00F92C25" w:rsidRDefault="00F92C25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5DDE" w:rsidRPr="000A674F" w:rsidRDefault="008531F7" w:rsidP="008531F7">
      <w:pPr>
        <w:pStyle w:val="aa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531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3. </w:t>
      </w:r>
      <w:r w:rsidR="00B45DDE" w:rsidRPr="000A67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Информационно-методическое обеспечение профессиональной деятельности педагогов.</w:t>
      </w:r>
    </w:p>
    <w:p w:rsidR="00B45DDE" w:rsidRDefault="00B45DDE" w:rsidP="000A674F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A67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Задача:</w:t>
      </w:r>
      <w:r w:rsidRPr="000A6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</w:t>
      </w:r>
      <w:r w:rsidRPr="000A67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F92C25" w:rsidRDefault="00F92C25" w:rsidP="000A674F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68"/>
        <w:gridCol w:w="5356"/>
        <w:gridCol w:w="17"/>
        <w:gridCol w:w="2330"/>
      </w:tblGrid>
      <w:tr w:rsidR="00F92C25" w:rsidRPr="00F92C25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Тематика мероприятия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F92C25" w:rsidRPr="00F92C25" w:rsidTr="00F92C25">
        <w:trPr>
          <w:trHeight w:val="43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Методические дни</w:t>
            </w:r>
          </w:p>
        </w:tc>
      </w:tr>
      <w:tr w:rsidR="00F92C25" w:rsidRPr="00F92C25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t>У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частие во Всероссийском проекте ранней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профессиональной ориентации учащихся 6–11-х</w:t>
            </w:r>
          </w:p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классов «Билет в будущее» (bilet-help.worldskills.ru), в мероприятиях профессионального и личностного самоопределения федерального образовательного проекта «Навигатум» (navigatum.ru),ознакомление учеников с тремя или четырьмя видами профессиональной деятельности из разных сфер через участие во Всероссийских открытых онлайн-уроках «Проектория» (proektoria.online), направленных</w:t>
            </w:r>
          </w:p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раннюю профориентацию школьников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УВР, руководитель МО </w:t>
            </w:r>
          </w:p>
        </w:tc>
      </w:tr>
      <w:tr w:rsidR="00F92C25" w:rsidRPr="00F92C25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информационных технологий (в том числе дистанционных) в работе с обучающимися НОО, вопросы реализации нацпроекта «Образование»: «Современная школа»,</w:t>
            </w:r>
            <w:r w:rsidRPr="00F92C25"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предметная область «Технология».</w:t>
            </w:r>
            <w:r w:rsidRPr="00F92C25"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Внедрение интерактивной образовательную онлайн-платформу uchi.ru, материалов Российской электронной школы на resh.edu.ru для изучения школьных</w:t>
            </w:r>
          </w:p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предметов дистанционно, участие в Международном онлайн-квесте по цифровой грамотности среди детей и подростков «Сетевичок» (сетевичок.рф) – проведение, викторин, конкурс рисунков, тестирование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УВР, руководитель МО </w:t>
            </w:r>
          </w:p>
        </w:tc>
      </w:tr>
      <w:tr w:rsidR="00F92C25" w:rsidRPr="00F92C25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комфортных психологических условий в работе с детьми со слабой мотивацией. (открытые уроки)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УВР, руководители ШМО</w:t>
            </w:r>
          </w:p>
        </w:tc>
      </w:tr>
      <w:tr w:rsidR="00F92C25" w:rsidRPr="00F92C25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Принять участие во Всероссийском проекте «Урок цифры» (урокцифры.рф), который развивает интерес школьников к программированию (провести тематические уроки для учащихся, пройти тренажеры по программированию в разных возрастных группах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2C25" w:rsidRPr="00F92C25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231276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КИМам для проведения промежуточной аттестации  в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уч.г. 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2C25" w:rsidRPr="00F92C25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внеурочной деятельности: задачи, направления, формы и методы работы. (открытые занятия)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</w:t>
            </w:r>
          </w:p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ШМО</w:t>
            </w:r>
          </w:p>
        </w:tc>
      </w:tr>
      <w:tr w:rsidR="00F92C25" w:rsidRPr="00F92C25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«Учебные задания, формирующие УУД» в рамках направления «Условия достижения и оценка метапредметных результатов»:</w:t>
            </w:r>
          </w:p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задач развития навыков чтения в рамках содержания предмета и внеурочной деятельности (самоанализ собственной деятельности, содержание программы, курса, подготовка к семинару). Использование информационных технологий (в том числе дистанционных) в работе с обучающимися НОО.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УВР</w:t>
            </w:r>
          </w:p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ШМО</w:t>
            </w:r>
          </w:p>
        </w:tc>
      </w:tr>
      <w:tr w:rsidR="00F92C25" w:rsidRPr="00F92C25" w:rsidTr="00F92C25">
        <w:trPr>
          <w:trHeight w:val="13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Работа</w:t>
            </w:r>
            <w:r w:rsidRPr="00F92C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методических</w:t>
            </w:r>
            <w:r w:rsidRPr="00F92C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объединений</w:t>
            </w:r>
          </w:p>
        </w:tc>
      </w:tr>
      <w:tr w:rsidR="00F92C25" w:rsidRPr="00F92C25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Август </w:t>
            </w:r>
          </w:p>
        </w:tc>
        <w:tc>
          <w:tcPr>
            <w:tcW w:w="2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Обсуждение и согласования с заместителем директора рабочих программ</w:t>
            </w:r>
            <w:r w:rsidR="00231276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.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  Анализ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ГИА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92C25" w:rsidRPr="00F92C25" w:rsidRDefault="00F92C25" w:rsidP="00231276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и организация методической работы   на 20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202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Руководители ШМО</w:t>
            </w:r>
          </w:p>
        </w:tc>
      </w:tr>
      <w:tr w:rsidR="00F92C25" w:rsidRPr="00F92C25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Сентябрь</w:t>
            </w:r>
          </w:p>
        </w:tc>
        <w:tc>
          <w:tcPr>
            <w:tcW w:w="2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Формирование банка данных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методической,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контрольное -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55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диагностической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информационно-аналитической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работе.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7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Темы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самообразования.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Портфолио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учителя.  Составление плана открытых мероприятий.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Представление сводной информации о планировании участия обучающихся в различных конкурсах, организации проектной и исследовательской деятельности в том числе в рамках урока.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Руководители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ШМО</w:t>
            </w:r>
          </w:p>
        </w:tc>
      </w:tr>
      <w:tr w:rsidR="00F92C25" w:rsidRPr="00F92C25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Сентябрь- октябрь </w:t>
            </w:r>
          </w:p>
        </w:tc>
        <w:tc>
          <w:tcPr>
            <w:tcW w:w="2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Обзор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нормативных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документов.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Согласование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графика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от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крытых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уроков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внеклассных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мероприятий.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МО учителей нач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альных классов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еализация задач развития навыков чтения в рамках содержания предмета и внеурочной деятельности (самоанализ собственной деятельности, содержание программы, курса). МО учителей предметников: Деятельность учителя - предметника по подготовке обучающихся к 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ИА. Рассмотрение вопросов реализации концепций преподавания отдельных предметов.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Опыт учителей предметников по реализации индивидуального подхода к обучающимся в том числе с ОВЗ. </w:t>
            </w:r>
            <w:r w:rsidRPr="00F92C25">
              <w:t>У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частие во Всероссийском проекте ранней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профессиональной ориентации учащихся 6–11-х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классов «Билет в будущее» (bilet-help.worldskills.ru), в мероприятиях профессионального и личностного самоопределения федерального образовательного проекта «Навигатум» (navigatum.ru),ознакомление учеников с тремя или четырьмя видами профессиональной деятельности из разных сфер через участие во Всероссийских открытых онлайн-уроках «Проектория» (proektoria.online), направленных</w:t>
            </w:r>
          </w:p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раннюю профориентацию школьников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Руководители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ШМО</w:t>
            </w:r>
          </w:p>
        </w:tc>
      </w:tr>
      <w:tr w:rsidR="00F92C25" w:rsidRPr="00F92C25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во Всероссийском проекте «Урок</w:t>
            </w:r>
            <w:r w:rsidR="002312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цифры» (урокцифры.рф), который развивает интерес школьников к программированию (провести тематические уроки для учащихся, пройти тренажеры по программированию в разных возрастных группах.</w:t>
            </w:r>
          </w:p>
          <w:p w:rsidR="00F92C25" w:rsidRPr="00F92C25" w:rsidRDefault="00F92C25" w:rsidP="00BC7A43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Разработка проекта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требований к КИМам для проведения промежуточной аттестации  в 20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уч.г.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F92C25" w:rsidRPr="00F92C25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Январь, май</w:t>
            </w:r>
          </w:p>
        </w:tc>
        <w:tc>
          <w:tcPr>
            <w:tcW w:w="2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работы с высокомотивированными и одаренными обучающимися по результатам участия в конкурсных мероприятиях, олимпиадах, конференциях Анализ выполнения и корректировка сводной информации о планировании участия обучающихся в различных конкурсах, организации проектной и исследовательской деятельности в том числе в рамках урока.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Руководители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</w:t>
            </w:r>
          </w:p>
        </w:tc>
      </w:tr>
      <w:tr w:rsidR="00F92C25" w:rsidRPr="00F92C25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  <w:tc>
          <w:tcPr>
            <w:tcW w:w="2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231276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92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Рассмотрение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требований к КИМам для проведения промежуточной аттестации  в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уч.г. Подготовка КИМ.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2C25" w:rsidRPr="00F92C25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течение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Контрольно-диагностическая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работа: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учебных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программ,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анализ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контрольных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срезов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диагностических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работ. Работа с обучающимися, имеющими учебные дефициты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взаимопосещения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уроков.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Руководители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</w:t>
            </w:r>
          </w:p>
        </w:tc>
      </w:tr>
      <w:tr w:rsidR="00F92C25" w:rsidRPr="000A674F" w:rsidTr="00F92C25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Май -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июнь</w:t>
            </w:r>
          </w:p>
        </w:tc>
        <w:tc>
          <w:tcPr>
            <w:tcW w:w="2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F92C25" w:rsidRDefault="00F92C25" w:rsidP="00231276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Подведение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работы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 за год и 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планирование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C25" w:rsidRPr="000A674F" w:rsidRDefault="00F92C25" w:rsidP="00231276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зам.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1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иректора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92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21"/>
                <w:sz w:val="24"/>
                <w:szCs w:val="24"/>
              </w:rPr>
              <w:t xml:space="preserve"> У</w:t>
            </w:r>
            <w:r w:rsidRPr="00F92C2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ВР</w:t>
            </w:r>
          </w:p>
        </w:tc>
      </w:tr>
    </w:tbl>
    <w:p w:rsidR="00F92C25" w:rsidRDefault="00F92C25" w:rsidP="000A674F">
      <w:pPr>
        <w:pStyle w:val="aa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93F53" w:rsidRPr="000A674F" w:rsidRDefault="00493F53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4.4. Планы работы методических объединений</w:t>
      </w:r>
    </w:p>
    <w:p w:rsidR="00160101" w:rsidRPr="000A674F" w:rsidRDefault="00160101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работы методического объединения</w:t>
      </w:r>
    </w:p>
    <w:p w:rsidR="00A05159" w:rsidRPr="000A674F" w:rsidRDefault="00160101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учителей начальных классов</w:t>
      </w:r>
      <w:r w:rsidR="002D192B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C0F60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A974EF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32E3D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8C0F60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974EF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732E3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год:</w:t>
      </w:r>
    </w:p>
    <w:p w:rsidR="00160101" w:rsidRPr="000A674F" w:rsidRDefault="00A05159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</w:t>
      </w:r>
      <w:r w:rsidR="00160101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ема работы МО:</w:t>
      </w:r>
    </w:p>
    <w:p w:rsidR="00160101" w:rsidRPr="000A674F" w:rsidRDefault="00160101" w:rsidP="00732E3D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повышение эффективности и качества образования в </w:t>
      </w:r>
      <w:r w:rsidR="00732E3D">
        <w:rPr>
          <w:rFonts w:ascii="Times New Roman" w:hAnsi="Times New Roman" w:cs="Times New Roman"/>
          <w:color w:val="000000" w:themeColor="text1"/>
          <w:sz w:val="24"/>
          <w:szCs w:val="24"/>
        </w:rPr>
        <w:t>начальных классах</w:t>
      </w: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условиях реализации федерального государственного образовательного стандарта начального общего образования.</w:t>
      </w:r>
    </w:p>
    <w:p w:rsidR="00160101" w:rsidRPr="000A674F" w:rsidRDefault="00160101" w:rsidP="00732E3D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</w:p>
    <w:p w:rsidR="00160101" w:rsidRPr="000A674F" w:rsidRDefault="00160101" w:rsidP="00732E3D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 педагогического мастерства в сфере формирования универсальных учебных действий в рамках ФГОС.</w:t>
      </w:r>
    </w:p>
    <w:p w:rsidR="00160101" w:rsidRPr="000A674F" w:rsidRDefault="00160101" w:rsidP="00732E3D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Задачи: </w:t>
      </w:r>
    </w:p>
    <w:p w:rsidR="00160101" w:rsidRPr="000A674F" w:rsidRDefault="00160101" w:rsidP="00732E3D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условий эффективного психолого-педагогического и методического сопровож</w:t>
      </w:r>
      <w:r w:rsidR="00465ED5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дения участников </w:t>
      </w:r>
      <w:r w:rsidR="005F129F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педагогической деятельности</w:t>
      </w: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1B96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по реализации</w:t>
      </w: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ФГОС </w:t>
      </w:r>
      <w:r w:rsidR="00F511DF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НОО</w:t>
      </w:r>
      <w:r w:rsidR="00465ED5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511DF" w:rsidRPr="000A674F" w:rsidRDefault="00160101" w:rsidP="00732E3D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Совершенствование педагогического мастерства учителей по овладению новыми образовательными технологиями в </w:t>
      </w:r>
      <w:r w:rsidR="00321B96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условиях реализации</w:t>
      </w: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1B96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на ФГОС</w:t>
      </w:r>
      <w:r w:rsidR="00465ED5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НОО.</w:t>
      </w:r>
      <w:r w:rsidR="00F511DF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5ED5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60101" w:rsidRPr="000A674F" w:rsidRDefault="00160101" w:rsidP="00732E3D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через систему повышения квалификации и самообразование каждого учителя.</w:t>
      </w:r>
    </w:p>
    <w:p w:rsidR="00160101" w:rsidRPr="000A674F" w:rsidRDefault="00160101" w:rsidP="00732E3D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Корректировка планов и программ, отбор методов, средств, приемов, технологий, соответствующих </w:t>
      </w:r>
      <w:r w:rsidR="00465ED5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ФГОС</w:t>
      </w:r>
      <w:r w:rsidR="00465ED5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НОО</w:t>
      </w: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60101" w:rsidRPr="000A674F" w:rsidRDefault="00A95BBD" w:rsidP="00732E3D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Внедрение в практику </w:t>
      </w:r>
      <w:r w:rsidR="00160101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160101" w:rsidRPr="000A674F" w:rsidRDefault="00160101" w:rsidP="00732E3D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Внедрение в процесс обучения мониторинга процесса формирования </w:t>
      </w:r>
      <w:r w:rsidR="005F129F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УУД обучающихся</w:t>
      </w:r>
      <w:r w:rsidR="00465ED5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начальных классов.</w:t>
      </w:r>
    </w:p>
    <w:p w:rsidR="00160101" w:rsidRPr="000A674F" w:rsidRDefault="00160101" w:rsidP="00732E3D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 информационных технологий для разв</w:t>
      </w:r>
      <w:r w:rsidR="00A95BBD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ития познавательной активности </w:t>
      </w: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и творческих способностей обучающихся.</w:t>
      </w:r>
    </w:p>
    <w:p w:rsidR="00160101" w:rsidRPr="000A674F" w:rsidRDefault="00160101" w:rsidP="00732E3D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0101" w:rsidRPr="000A674F" w:rsidRDefault="00160101" w:rsidP="00732E3D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Ожидаемые результаты работы:</w:t>
      </w:r>
    </w:p>
    <w:p w:rsidR="00160101" w:rsidRPr="000A674F" w:rsidRDefault="00D257B1" w:rsidP="00732E3D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- улучшение качество образования</w:t>
      </w:r>
      <w:r w:rsidR="00160101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60101" w:rsidRPr="000A674F" w:rsidRDefault="00160101" w:rsidP="00732E3D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-овладение учителями </w:t>
      </w:r>
      <w:r w:rsidR="00321B96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МО методикой</w:t>
      </w: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преподавания предме</w:t>
      </w:r>
      <w:r w:rsidR="00D257B1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 в соответствии </w:t>
      </w:r>
      <w:r w:rsidR="00732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D257B1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ФГОС НОО</w:t>
      </w:r>
      <w:r w:rsidR="00465ED5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257B1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5ED5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60101" w:rsidRPr="000A674F" w:rsidRDefault="00160101" w:rsidP="00732E3D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</w:t>
      </w:r>
      <w:r w:rsidR="00A95BBD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ения работы </w:t>
      </w: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 уч</w:t>
      </w:r>
      <w:r w:rsidR="00465ED5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ителей начальных классов на </w:t>
      </w:r>
      <w:r w:rsidR="00A974EF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732E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="00465ED5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A974EF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732E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год:</w:t>
      </w:r>
    </w:p>
    <w:p w:rsidR="00160101" w:rsidRPr="000A674F" w:rsidRDefault="00160101" w:rsidP="00732E3D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Аналитическая деятельность</w:t>
      </w: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60101" w:rsidRPr="000A674F" w:rsidRDefault="00160101" w:rsidP="00732E3D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Анализ методической де</w:t>
      </w:r>
      <w:r w:rsidR="00465ED5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ятельности за </w:t>
      </w:r>
      <w:r w:rsidR="00A974EF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32E3D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465ED5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974EF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32E3D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DC46D2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465ED5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ебный год и планирование на </w:t>
      </w:r>
      <w:r w:rsidR="00A974EF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32E3D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465ED5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974EF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732E3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год.</w:t>
      </w:r>
    </w:p>
    <w:p w:rsidR="00160101" w:rsidRPr="000A674F" w:rsidRDefault="00160101" w:rsidP="00732E3D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Анализ посещения открытых уроков.</w:t>
      </w:r>
    </w:p>
    <w:p w:rsidR="00160101" w:rsidRPr="000A674F" w:rsidRDefault="006807B3" w:rsidP="00732E3D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Карта индивидуального роста педагога</w:t>
      </w:r>
    </w:p>
    <w:p w:rsidR="00160101" w:rsidRPr="000A674F" w:rsidRDefault="00160101" w:rsidP="00732E3D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Анализ работы педагогов с целью оказания помощи.</w:t>
      </w:r>
    </w:p>
    <w:p w:rsidR="00160101" w:rsidRPr="000A674F" w:rsidRDefault="00160101" w:rsidP="00732E3D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Информационная деятельность:</w:t>
      </w:r>
    </w:p>
    <w:p w:rsidR="00160101" w:rsidRPr="000A674F" w:rsidRDefault="00160101" w:rsidP="00732E3D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новинок в методической литературе в целях совершенствования педагогической деятельности.</w:t>
      </w:r>
    </w:p>
    <w:p w:rsidR="00160101" w:rsidRPr="000A674F" w:rsidRDefault="00160101" w:rsidP="00732E3D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Пополнение тематической папки «Методическое объединение учителей начальных классов».</w:t>
      </w:r>
    </w:p>
    <w:p w:rsidR="00160101" w:rsidRPr="000A674F" w:rsidRDefault="00160101" w:rsidP="00732E3D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 методической деятельности:</w:t>
      </w:r>
    </w:p>
    <w:p w:rsidR="00160101" w:rsidRPr="000A674F" w:rsidRDefault="00A95BBD" w:rsidP="00732E3D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Выявление </w:t>
      </w:r>
      <w:r w:rsidR="00160101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затруднений, методическое сопровождение и оказание практической помощи педагогам в период подготовки к аттестации.</w:t>
      </w:r>
    </w:p>
    <w:p w:rsidR="00160101" w:rsidRPr="000A674F" w:rsidRDefault="00160101" w:rsidP="00732E3D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Консультативная деятельность:</w:t>
      </w:r>
    </w:p>
    <w:p w:rsidR="00160101" w:rsidRPr="000A674F" w:rsidRDefault="00160101" w:rsidP="00732E3D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Консультирование педагогов по вопросам тематического планирования.</w:t>
      </w:r>
    </w:p>
    <w:p w:rsidR="00160101" w:rsidRPr="000A674F" w:rsidRDefault="00160101" w:rsidP="00732E3D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Консультирование педагогов с целью ликвидации затруднений в педагогической деятельности.</w:t>
      </w:r>
    </w:p>
    <w:p w:rsidR="00160101" w:rsidRPr="000A674F" w:rsidRDefault="00A95BBD" w:rsidP="00732E3D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Консультирование педагогов </w:t>
      </w:r>
      <w:r w:rsidR="00160101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вопросам в сфере </w:t>
      </w:r>
      <w:r w:rsidR="00321B96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формирования универсальных</w:t>
      </w:r>
      <w:r w:rsidR="00160101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учебных действий в рамках ФГОС</w:t>
      </w:r>
      <w:r w:rsidR="00B428B6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60101" w:rsidRPr="000A674F" w:rsidRDefault="00160101" w:rsidP="00732E3D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Организационные формы работы:</w:t>
      </w:r>
    </w:p>
    <w:p w:rsidR="00160101" w:rsidRPr="000A674F" w:rsidRDefault="00160101" w:rsidP="00732E3D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Заседания методического объединения. </w:t>
      </w:r>
    </w:p>
    <w:p w:rsidR="00160101" w:rsidRPr="000A674F" w:rsidRDefault="00160101" w:rsidP="00732E3D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2. Методическая помощь и индивидуальные консультации по вопросам преподавания предметов</w:t>
      </w:r>
      <w:r w:rsidR="00465ED5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5F129F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начальных классах</w:t>
      </w: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, организации внеклассной деятельности.</w:t>
      </w:r>
    </w:p>
    <w:p w:rsidR="00160101" w:rsidRPr="000A674F" w:rsidRDefault="00160101" w:rsidP="00732E3D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3. Взаимопосещение уроков педагогами.</w:t>
      </w:r>
    </w:p>
    <w:p w:rsidR="00160101" w:rsidRPr="000A674F" w:rsidRDefault="00160101" w:rsidP="00732E3D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Выступления учителей начальных классов на МО, практико-ориентированных семинарах, педагогических советах. </w:t>
      </w:r>
    </w:p>
    <w:p w:rsidR="00160101" w:rsidRPr="000A674F" w:rsidRDefault="00160101" w:rsidP="00732E3D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5. Посещение семинаров, встреч в образовательных учреждениях района.</w:t>
      </w:r>
    </w:p>
    <w:p w:rsidR="00160101" w:rsidRPr="000A674F" w:rsidRDefault="00160101" w:rsidP="00732E3D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6. Повышение квалификации педагогов на курсах.</w:t>
      </w:r>
    </w:p>
    <w:p w:rsidR="00160101" w:rsidRPr="000A674F" w:rsidRDefault="00160101" w:rsidP="00732E3D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Прохождение аттестации педагогических кадров. </w:t>
      </w:r>
    </w:p>
    <w:p w:rsidR="00160101" w:rsidRPr="000A674F" w:rsidRDefault="00160101" w:rsidP="00732E3D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0101" w:rsidRPr="000A674F" w:rsidRDefault="00160101" w:rsidP="006C0258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02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Тематика заседаний методического объединения учителей начальных классов</w:t>
      </w:r>
    </w:p>
    <w:p w:rsidR="00160101" w:rsidRPr="000A674F" w:rsidRDefault="00465ED5" w:rsidP="00732E3D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</w:t>
      </w:r>
      <w:r w:rsidR="00A974EF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C513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="00010D89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="00A974EF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C513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</w:t>
      </w:r>
      <w:r w:rsidR="00010D89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учебный год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8446"/>
      </w:tblGrid>
      <w:tr w:rsidR="00160101" w:rsidRPr="000A674F" w:rsidTr="00C51389">
        <w:trPr>
          <w:tblCellSpacing w:w="0" w:type="dxa"/>
        </w:trPr>
        <w:tc>
          <w:tcPr>
            <w:tcW w:w="440" w:type="pct"/>
            <w:vAlign w:val="center"/>
            <w:hideMark/>
          </w:tcPr>
          <w:p w:rsidR="00160101" w:rsidRPr="000A674F" w:rsidRDefault="0016010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5ed761f84fed88432c7e75313bbb24cd8f730c1b"/>
            <w:bookmarkStart w:id="1" w:name="0"/>
            <w:bookmarkEnd w:id="0"/>
            <w:bookmarkEnd w:id="1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560" w:type="pct"/>
            <w:vAlign w:val="center"/>
            <w:hideMark/>
          </w:tcPr>
          <w:p w:rsidR="00160101" w:rsidRPr="000A674F" w:rsidRDefault="0016010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заседания, содержание</w:t>
            </w:r>
          </w:p>
        </w:tc>
      </w:tr>
      <w:tr w:rsidR="00160101" w:rsidRPr="000A674F" w:rsidTr="00C51389">
        <w:trPr>
          <w:trHeight w:val="70"/>
          <w:tblCellSpacing w:w="0" w:type="dxa"/>
        </w:trPr>
        <w:tc>
          <w:tcPr>
            <w:tcW w:w="440" w:type="pct"/>
            <w:vAlign w:val="center"/>
            <w:hideMark/>
          </w:tcPr>
          <w:p w:rsidR="00160101" w:rsidRPr="000A674F" w:rsidRDefault="0016010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4560" w:type="pct"/>
            <w:vAlign w:val="center"/>
            <w:hideMark/>
          </w:tcPr>
          <w:p w:rsidR="00160101" w:rsidRPr="000A674F" w:rsidRDefault="00A95BB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Тема: </w:t>
            </w:r>
            <w:r w:rsidR="0016010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и организация методической работы уч</w:t>
            </w:r>
            <w:r w:rsidR="00465E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ителей начальных классов на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B730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465E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730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6010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год.</w:t>
            </w:r>
          </w:p>
          <w:p w:rsidR="00160101" w:rsidRPr="000A674F" w:rsidRDefault="00465E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4287A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16010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Обсуждение </w:t>
            </w:r>
            <w:r w:rsidR="00C94C38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плана работы МО на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B730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C94C38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730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6010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год.</w:t>
            </w:r>
          </w:p>
          <w:p w:rsidR="009F0FA3" w:rsidRPr="000A674F" w:rsidRDefault="00B730B8" w:rsidP="00B730B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21B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Рассмотрение</w:t>
            </w:r>
            <w:r w:rsidR="0016010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1B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согласование</w:t>
            </w:r>
            <w:r w:rsidR="0016010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рабочих программ, календарно – тематических планов по предметам учителей начальных классов.</w:t>
            </w:r>
          </w:p>
        </w:tc>
      </w:tr>
      <w:tr w:rsidR="00160101" w:rsidRPr="000A674F" w:rsidTr="00C51389">
        <w:trPr>
          <w:tblCellSpacing w:w="0" w:type="dxa"/>
        </w:trPr>
        <w:tc>
          <w:tcPr>
            <w:tcW w:w="440" w:type="pct"/>
            <w:vAlign w:val="center"/>
            <w:hideMark/>
          </w:tcPr>
          <w:p w:rsidR="00160101" w:rsidRPr="000A674F" w:rsidRDefault="0016010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560" w:type="pct"/>
            <w:vAlign w:val="center"/>
            <w:hideMark/>
          </w:tcPr>
          <w:p w:rsidR="00160101" w:rsidRPr="000A674F" w:rsidRDefault="00321B9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«Формирование</w:t>
            </w:r>
            <w:r w:rsidR="0016010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универсальных учебных действий (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УУД) в</w:t>
            </w:r>
            <w:r w:rsidR="0016010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рамках ФГОС».</w:t>
            </w:r>
          </w:p>
          <w:p w:rsidR="00160101" w:rsidRPr="000A674F" w:rsidRDefault="009F0FA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16010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формирова</w:t>
            </w:r>
            <w:r w:rsidR="00A95BBD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 УУД </w:t>
            </w:r>
            <w:r w:rsidR="0016010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уроках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101" w:rsidRPr="000A674F" w:rsidRDefault="00B730B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4287A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6010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единого орфографического режима при оформлении школьной и ученической документации.</w:t>
            </w:r>
          </w:p>
          <w:p w:rsidR="00160101" w:rsidRPr="000A674F" w:rsidRDefault="009F0FA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16010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проведения входных контрольных работ по русскому языку и математике.</w:t>
            </w:r>
          </w:p>
          <w:p w:rsidR="00160101" w:rsidRPr="000A674F" w:rsidRDefault="009F0FA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16010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 и утверждение тем самообразования учителей.</w:t>
            </w:r>
          </w:p>
          <w:p w:rsidR="005354D1" w:rsidRPr="000A674F" w:rsidRDefault="005354D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Составление плана открытых уроков и внеурочных занятий</w:t>
            </w:r>
          </w:p>
          <w:p w:rsidR="00C60F79" w:rsidRPr="000A674F" w:rsidRDefault="00C60F79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Реализация задач развития навыков чтения в рамках содержания предмета и внеурочной деятельности (самоанализ собственной деятельности, содержание программы, курса).</w:t>
            </w:r>
          </w:p>
          <w:p w:rsidR="00160101" w:rsidRPr="000A674F" w:rsidRDefault="0064287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3082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</w:t>
            </w:r>
            <w:r w:rsidR="0016010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осещение уроков в первом классе с целью анализа создания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1B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учителем условий</w:t>
            </w:r>
            <w:r w:rsidR="0016010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успешной адаптации </w:t>
            </w:r>
            <w:r w:rsidR="009F0FA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="0016010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</w:t>
            </w:r>
            <w:r w:rsidR="009F0FA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16010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щихся.</w:t>
            </w:r>
            <w:r w:rsidR="007E460A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C3082" w:rsidRPr="000A674F" w:rsidRDefault="007C3082" w:rsidP="00B730B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Представление сводной информации о планировании участия обучающихся в различных конкурсах, организации проектной и исследовательской деятельности в том числе в рамках урока.</w:t>
            </w:r>
          </w:p>
        </w:tc>
      </w:tr>
      <w:tr w:rsidR="00160101" w:rsidRPr="000A674F" w:rsidTr="00C51389">
        <w:trPr>
          <w:tblCellSpacing w:w="0" w:type="dxa"/>
        </w:trPr>
        <w:tc>
          <w:tcPr>
            <w:tcW w:w="440" w:type="pct"/>
            <w:vAlign w:val="center"/>
            <w:hideMark/>
          </w:tcPr>
          <w:p w:rsidR="00160101" w:rsidRPr="000A674F" w:rsidRDefault="00B03E8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7E460A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ктябрь</w:t>
            </w:r>
          </w:p>
        </w:tc>
        <w:tc>
          <w:tcPr>
            <w:tcW w:w="4560" w:type="pct"/>
            <w:vAlign w:val="center"/>
            <w:hideMark/>
          </w:tcPr>
          <w:p w:rsidR="007C3082" w:rsidRPr="000A674F" w:rsidRDefault="007E460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Тема:</w:t>
            </w:r>
            <w:r w:rsidR="0016010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Формирование умения работать с информацией, выражать свои мысли в устной форме, слушать и читать с пониманием. Формирование умения читать с пониманием, сотрудничать в парах, выполнять самопроверку.</w:t>
            </w:r>
            <w:r w:rsidR="007C3082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101" w:rsidRPr="000A674F" w:rsidRDefault="007E460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ВПР</w:t>
            </w:r>
          </w:p>
        </w:tc>
      </w:tr>
      <w:tr w:rsidR="00160101" w:rsidRPr="000A674F" w:rsidTr="00C51389">
        <w:trPr>
          <w:tblCellSpacing w:w="0" w:type="dxa"/>
        </w:trPr>
        <w:tc>
          <w:tcPr>
            <w:tcW w:w="440" w:type="pct"/>
            <w:vAlign w:val="center"/>
            <w:hideMark/>
          </w:tcPr>
          <w:p w:rsidR="00160101" w:rsidRPr="000A674F" w:rsidRDefault="0016010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560" w:type="pct"/>
            <w:vAlign w:val="center"/>
            <w:hideMark/>
          </w:tcPr>
          <w:p w:rsidR="00160101" w:rsidRPr="000A674F" w:rsidRDefault="007E460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16010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итогов проверки работы учителей над устными вычислительными навыками.</w:t>
            </w:r>
          </w:p>
          <w:p w:rsidR="00160101" w:rsidRPr="000A674F" w:rsidRDefault="007E460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16010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учителя с тетрадями. Выполнение единого орфографического режима.</w:t>
            </w:r>
          </w:p>
          <w:p w:rsidR="00160101" w:rsidRPr="000A674F" w:rsidRDefault="007E460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16010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Нормы оценок по предметам.</w:t>
            </w:r>
          </w:p>
          <w:p w:rsidR="002D192B" w:rsidRPr="000A674F" w:rsidRDefault="007E460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16010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итогов Ι четверти. Итоговые административ</w:t>
            </w:r>
            <w:r w:rsidR="00465E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ные контрольные работы за </w:t>
            </w:r>
            <w:r w:rsidR="005F129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первую четверть</w:t>
            </w:r>
            <w:r w:rsidR="00C94C38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6010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2-4 классах.</w:t>
            </w:r>
            <w:r w:rsidR="002D192B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101" w:rsidRPr="000A674F" w:rsidRDefault="002D192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Эффективные формы, методы, приемы по работе со слабоуспевающими обучающимися</w:t>
            </w:r>
          </w:p>
          <w:p w:rsidR="009F0FA3" w:rsidRPr="000A674F" w:rsidRDefault="007E460A" w:rsidP="00B730B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16010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международном конкурсе по языкознанию «Русский медвежонок».</w:t>
            </w:r>
            <w:r w:rsidR="00465E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60101" w:rsidRPr="000A674F" w:rsidTr="00C51389">
        <w:trPr>
          <w:tblCellSpacing w:w="0" w:type="dxa"/>
        </w:trPr>
        <w:tc>
          <w:tcPr>
            <w:tcW w:w="440" w:type="pct"/>
            <w:vAlign w:val="center"/>
            <w:hideMark/>
          </w:tcPr>
          <w:p w:rsidR="00160101" w:rsidRPr="000A674F" w:rsidRDefault="0016010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4560" w:type="pct"/>
            <w:vAlign w:val="center"/>
            <w:hideMark/>
          </w:tcPr>
          <w:p w:rsidR="00160101" w:rsidRPr="000A674F" w:rsidRDefault="00A95BB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Тема: </w:t>
            </w:r>
            <w:r w:rsidR="0016010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«Планируемые результаты</w:t>
            </w:r>
            <w:r w:rsidR="00B76A7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обучения</w:t>
            </w:r>
            <w:r w:rsidR="0016010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начального общего образования </w:t>
            </w:r>
            <w:r w:rsidR="009F0FA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6010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Оценка достижений планируемых результатов».</w:t>
            </w:r>
          </w:p>
          <w:p w:rsidR="00160101" w:rsidRPr="000A674F" w:rsidRDefault="0016010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Итоги успеваемости в I полугодии. Анализ итоговых контрольных работ за 1 полугодие. Итоги мониторинга </w:t>
            </w:r>
            <w:r w:rsidR="00C41FA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76A7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1B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предметных результатов обучающихся</w:t>
            </w:r>
          </w:p>
          <w:p w:rsidR="00C41FA3" w:rsidRPr="000A674F" w:rsidRDefault="00C41FA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о работе с обучающимися, имеющими учебные дефициты</w:t>
            </w:r>
          </w:p>
          <w:p w:rsidR="00160101" w:rsidRPr="000A674F" w:rsidRDefault="0016010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состоянии ведения ученических дневников, тетрадей, состоянии ведения прописей. Итоги 1 полугодия.</w:t>
            </w:r>
          </w:p>
          <w:p w:rsidR="00160101" w:rsidRPr="000A674F" w:rsidRDefault="0016010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открытых уроков.</w:t>
            </w:r>
          </w:p>
          <w:p w:rsidR="00160101" w:rsidRPr="000A674F" w:rsidRDefault="0016010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работы МО за 1 полугодие.</w:t>
            </w:r>
          </w:p>
          <w:p w:rsidR="00160101" w:rsidRPr="000A674F" w:rsidRDefault="0016010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воспит</w:t>
            </w:r>
            <w:r w:rsidR="002C6249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ательной работы на 2 полугодие.</w:t>
            </w:r>
          </w:p>
          <w:p w:rsidR="00160101" w:rsidRPr="000A674F" w:rsidRDefault="0016010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Мероприятия, посвящённые Дню защитника Отечества.</w:t>
            </w:r>
          </w:p>
          <w:p w:rsidR="00160101" w:rsidRPr="000A674F" w:rsidRDefault="0016010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Мероприятия, посвящённые 8 Марта.</w:t>
            </w:r>
          </w:p>
          <w:p w:rsidR="00160101" w:rsidRPr="000A674F" w:rsidRDefault="007C3082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по развитию детской одаренности. Анализ участия обучающихся в научно- практической конференции, творческих конкурсах.</w:t>
            </w:r>
          </w:p>
        </w:tc>
      </w:tr>
      <w:tr w:rsidR="00160101" w:rsidRPr="000A674F" w:rsidTr="00C51389">
        <w:trPr>
          <w:tblCellSpacing w:w="0" w:type="dxa"/>
        </w:trPr>
        <w:tc>
          <w:tcPr>
            <w:tcW w:w="440" w:type="pct"/>
            <w:vAlign w:val="center"/>
            <w:hideMark/>
          </w:tcPr>
          <w:p w:rsidR="00160101" w:rsidRPr="000A674F" w:rsidRDefault="0016010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560" w:type="pct"/>
            <w:vAlign w:val="center"/>
            <w:hideMark/>
          </w:tcPr>
          <w:p w:rsidR="00160101" w:rsidRPr="000A674F" w:rsidRDefault="00C41FA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</w:t>
            </w:r>
            <w:r w:rsidR="00B730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1B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«Оценивание</w:t>
            </w:r>
            <w:r w:rsidR="002C6249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1B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достижений,</w:t>
            </w:r>
            <w:r w:rsidR="002C6249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1B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обучающихся»</w:t>
            </w:r>
            <w:r w:rsidR="0016010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60101" w:rsidRPr="000A674F" w:rsidRDefault="0016010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и самоконтроль учащихся </w:t>
            </w:r>
            <w:r w:rsidR="00E5174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101" w:rsidRPr="000A674F" w:rsidRDefault="0016010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Самооценка младших школьников:</w:t>
            </w:r>
          </w:p>
          <w:p w:rsidR="00160101" w:rsidRPr="000A674F" w:rsidRDefault="006D1BC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  <w:r w:rsidR="0016010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самооценка и как она складывается в младшем школьном возрасте.</w:t>
            </w:r>
          </w:p>
          <w:p w:rsidR="00160101" w:rsidRPr="000A674F" w:rsidRDefault="006D1BC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  <w:r w:rsidR="0016010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Самооценка младших школьников с разной успеваемостью.</w:t>
            </w:r>
          </w:p>
          <w:p w:rsidR="00160101" w:rsidRPr="000A674F" w:rsidRDefault="006D1BC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</w:t>
            </w:r>
            <w:r w:rsidR="0016010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Самооценка младших школьников как средство повышения уровня успеваемости.</w:t>
            </w:r>
          </w:p>
          <w:p w:rsidR="006D1BC6" w:rsidRPr="000A674F" w:rsidRDefault="006D1BC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3.</w:t>
            </w:r>
            <w:r w:rsidR="0016010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диагностики учащихся 1-ых классов и рекомендации по развитию их познавательных и интеллектуальных способностей.</w:t>
            </w:r>
          </w:p>
          <w:p w:rsidR="00160101" w:rsidRPr="000A674F" w:rsidRDefault="006D1BC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16010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 третьей четверти.</w:t>
            </w:r>
          </w:p>
          <w:p w:rsidR="00160101" w:rsidRPr="000A674F" w:rsidRDefault="006D1BC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5.</w:t>
            </w:r>
            <w:r w:rsidR="0016010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Соблюдение и выполнение единого орфографического режима и норм оценок ЗУН. Анализ проверки рабочих тетрадей по русскому языку – единый орфографический режим; анализ контрольных тетрадей – система работы над ошибками.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C3082" w:rsidRPr="000A674F" w:rsidRDefault="006D1BC6" w:rsidP="00B730B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="0016010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международном математическом конкурсе «Кенгуру», истор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ическом конкурсе «Золотое Руно», и др.</w:t>
            </w:r>
          </w:p>
        </w:tc>
      </w:tr>
      <w:tr w:rsidR="00160101" w:rsidRPr="000A674F" w:rsidTr="00C51389">
        <w:trPr>
          <w:tblCellSpacing w:w="0" w:type="dxa"/>
        </w:trPr>
        <w:tc>
          <w:tcPr>
            <w:tcW w:w="440" w:type="pct"/>
            <w:vAlign w:val="center"/>
            <w:hideMark/>
          </w:tcPr>
          <w:p w:rsidR="00160101" w:rsidRPr="000A674F" w:rsidRDefault="0016010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560" w:type="pct"/>
            <w:vAlign w:val="center"/>
            <w:hideMark/>
          </w:tcPr>
          <w:p w:rsidR="00160101" w:rsidRPr="000A674F" w:rsidRDefault="0016010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</w:t>
            </w:r>
            <w:r w:rsidR="00B730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«Результаты деятельности пе</w:t>
            </w:r>
            <w:r w:rsidR="00465E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дагогического коллектива </w:t>
            </w:r>
            <w:r w:rsidR="005F129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начальных классов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со</w:t>
            </w:r>
            <w:r w:rsidR="00237E37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вершенствованию </w:t>
            </w:r>
            <w:r w:rsidR="00321B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образовательной деятельности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160101" w:rsidRPr="000A674F" w:rsidRDefault="0016010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методическая работа учителя (отчет по самообразованию).</w:t>
            </w:r>
          </w:p>
          <w:p w:rsidR="00160101" w:rsidRPr="000A674F" w:rsidRDefault="0016010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учебно-воспитательной работы</w:t>
            </w:r>
            <w:r w:rsidR="00B76C2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76C2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101" w:rsidRPr="000A674F" w:rsidRDefault="0016010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итоговых контрольных работ по предметам, техники чтения за год. Анализ итоговых </w:t>
            </w:r>
            <w:r w:rsidR="00B730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контрольных работ</w:t>
            </w:r>
            <w:r w:rsidR="00B428B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60101" w:rsidRPr="000A674F" w:rsidRDefault="0016010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Итоги мониторинга уровня </w:t>
            </w:r>
            <w:r w:rsidR="00321B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сформированной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УУД младших школьников (по классам).</w:t>
            </w:r>
          </w:p>
          <w:p w:rsidR="00160101" w:rsidRPr="000A674F" w:rsidRDefault="0016010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учебных программ.</w:t>
            </w:r>
          </w:p>
          <w:p w:rsidR="00160101" w:rsidRPr="000A674F" w:rsidRDefault="0016010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работы методического объединения уч</w:t>
            </w:r>
            <w:r w:rsidR="00B76C2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ителей начальных классов за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B730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B76C2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730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год.</w:t>
            </w:r>
          </w:p>
          <w:p w:rsidR="00160101" w:rsidRPr="000A674F" w:rsidRDefault="0016010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</w:t>
            </w:r>
            <w:r w:rsidR="002C6249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ждение плана работы и задач</w:t>
            </w:r>
            <w:r w:rsidR="005D124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 </w:t>
            </w:r>
            <w:r w:rsidR="00237E37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730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76C2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B730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год.</w:t>
            </w:r>
          </w:p>
          <w:p w:rsidR="00160101" w:rsidRPr="000A674F" w:rsidRDefault="0016010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УМК на новый учебный год.</w:t>
            </w:r>
          </w:p>
          <w:p w:rsidR="00160101" w:rsidRPr="000A674F" w:rsidRDefault="0016010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Разное.</w:t>
            </w:r>
          </w:p>
        </w:tc>
      </w:tr>
    </w:tbl>
    <w:p w:rsidR="006D1BC6" w:rsidRPr="000A674F" w:rsidRDefault="006D1BC6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B6366" w:rsidRPr="000A674F" w:rsidRDefault="0050502F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</w:t>
      </w:r>
      <w:r w:rsidR="00160101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работы МО учителей математи</w:t>
      </w:r>
      <w:r w:rsidR="00604375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ки, </w:t>
      </w:r>
      <w:r w:rsidR="00EA0EBA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физики информатики</w:t>
      </w:r>
      <w:r w:rsidR="007E460A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D1F3C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ИКТ</w:t>
      </w:r>
    </w:p>
    <w:p w:rsidR="00160101" w:rsidRPr="000A674F" w:rsidRDefault="0053509D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</w:t>
      </w:r>
      <w:r w:rsidR="00A974EF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B730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A974EF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B730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160101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p w:rsidR="002E7587" w:rsidRPr="000A674F" w:rsidRDefault="002E7587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7587" w:rsidRPr="000A674F" w:rsidRDefault="002E7587" w:rsidP="000A674F">
      <w:pPr>
        <w:pStyle w:val="30"/>
        <w:shd w:val="clear" w:color="auto" w:fill="auto"/>
        <w:spacing w:before="0" w:after="0" w:line="240" w:lineRule="auto"/>
        <w:ind w:left="40" w:right="80" w:firstLine="0"/>
        <w:rPr>
          <w:sz w:val="24"/>
          <w:szCs w:val="24"/>
        </w:rPr>
      </w:pPr>
      <w:r w:rsidRPr="000A674F">
        <w:rPr>
          <w:rStyle w:val="31"/>
          <w:rFonts w:eastAsiaTheme="majorEastAsia"/>
          <w:sz w:val="24"/>
          <w:szCs w:val="24"/>
        </w:rPr>
        <w:t>Тема:</w:t>
      </w:r>
      <w:r w:rsidRPr="000A674F">
        <w:rPr>
          <w:sz w:val="24"/>
          <w:szCs w:val="24"/>
        </w:rPr>
        <w:t xml:space="preserve"> Использование информационных технологий в учебном и внеурочном процессах для подготовки учащихся к сдаче экзаменов в формате ГИА и ЕГЭ</w:t>
      </w:r>
    </w:p>
    <w:p w:rsidR="002E7587" w:rsidRPr="000A674F" w:rsidRDefault="002E7587" w:rsidP="000A674F">
      <w:pPr>
        <w:pStyle w:val="30"/>
        <w:shd w:val="clear" w:color="auto" w:fill="auto"/>
        <w:spacing w:before="0" w:after="0" w:line="240" w:lineRule="auto"/>
        <w:ind w:left="40" w:right="80" w:firstLine="0"/>
        <w:rPr>
          <w:sz w:val="24"/>
          <w:szCs w:val="24"/>
        </w:rPr>
      </w:pPr>
      <w:r w:rsidRPr="000A674F">
        <w:rPr>
          <w:rStyle w:val="31"/>
          <w:rFonts w:eastAsiaTheme="majorEastAsia"/>
          <w:sz w:val="24"/>
          <w:szCs w:val="24"/>
        </w:rPr>
        <w:t>Цель:</w:t>
      </w:r>
      <w:r w:rsidRPr="000A674F">
        <w:rPr>
          <w:sz w:val="24"/>
          <w:szCs w:val="24"/>
        </w:rPr>
        <w:t xml:space="preserve"> Внедрение новых образовательных стандартов и опыта работы учителей по внедрению методик развивающего обучения. Непрерывное совершенствование уровня педагогического мастерства учителей. Развитие познавательной активности учащихся.</w:t>
      </w:r>
    </w:p>
    <w:p w:rsidR="002E7587" w:rsidRPr="000A674F" w:rsidRDefault="002E7587" w:rsidP="000A674F">
      <w:pPr>
        <w:pStyle w:val="121"/>
        <w:keepNext/>
        <w:keepLines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bookmarkStart w:id="2" w:name="bookmark8"/>
      <w:r w:rsidRPr="000A674F">
        <w:rPr>
          <w:sz w:val="24"/>
          <w:szCs w:val="24"/>
        </w:rPr>
        <w:t>Основные задачи:</w:t>
      </w:r>
      <w:bookmarkEnd w:id="2"/>
    </w:p>
    <w:p w:rsidR="002E7587" w:rsidRPr="000A674F" w:rsidRDefault="002E7587" w:rsidP="006605ED">
      <w:pPr>
        <w:pStyle w:val="30"/>
        <w:numPr>
          <w:ilvl w:val="8"/>
          <w:numId w:val="31"/>
        </w:numPr>
        <w:shd w:val="clear" w:color="auto" w:fill="auto"/>
        <w:tabs>
          <w:tab w:val="left" w:pos="697"/>
        </w:tabs>
        <w:spacing w:before="0" w:after="0" w:line="240" w:lineRule="auto"/>
        <w:ind w:left="660" w:right="80"/>
        <w:jc w:val="left"/>
        <w:rPr>
          <w:sz w:val="24"/>
          <w:szCs w:val="24"/>
        </w:rPr>
      </w:pPr>
      <w:r w:rsidRPr="000A674F">
        <w:rPr>
          <w:sz w:val="24"/>
          <w:szCs w:val="24"/>
        </w:rPr>
        <w:t>Работа над реализацией программ (ФГОС) по математике, физике, информатике выработка единых инновационных алгоритмов педагогической деятельности.</w:t>
      </w:r>
    </w:p>
    <w:p w:rsidR="002E7587" w:rsidRPr="000A674F" w:rsidRDefault="002E7587" w:rsidP="006605ED">
      <w:pPr>
        <w:pStyle w:val="30"/>
        <w:numPr>
          <w:ilvl w:val="8"/>
          <w:numId w:val="31"/>
        </w:numPr>
        <w:shd w:val="clear" w:color="auto" w:fill="auto"/>
        <w:tabs>
          <w:tab w:val="left" w:pos="721"/>
        </w:tabs>
        <w:spacing w:before="0" w:after="0" w:line="240" w:lineRule="auto"/>
        <w:ind w:left="660" w:right="80"/>
        <w:jc w:val="left"/>
        <w:rPr>
          <w:sz w:val="24"/>
          <w:szCs w:val="24"/>
        </w:rPr>
      </w:pPr>
      <w:r w:rsidRPr="000A674F">
        <w:rPr>
          <w:sz w:val="24"/>
          <w:szCs w:val="24"/>
        </w:rPr>
        <w:t>Внедрение в образовательный процесс по всем предметным дисциплинам личностно- ориентированных образовательных технологий деятельностного обучения.</w:t>
      </w:r>
    </w:p>
    <w:p w:rsidR="002E7587" w:rsidRPr="000A674F" w:rsidRDefault="002E7587" w:rsidP="006605ED">
      <w:pPr>
        <w:pStyle w:val="30"/>
        <w:numPr>
          <w:ilvl w:val="8"/>
          <w:numId w:val="31"/>
        </w:numPr>
        <w:shd w:val="clear" w:color="auto" w:fill="auto"/>
        <w:tabs>
          <w:tab w:val="left" w:pos="721"/>
        </w:tabs>
        <w:spacing w:before="0" w:after="0" w:line="240" w:lineRule="auto"/>
        <w:ind w:left="660" w:right="80"/>
        <w:jc w:val="left"/>
        <w:rPr>
          <w:sz w:val="24"/>
          <w:szCs w:val="24"/>
        </w:rPr>
      </w:pPr>
      <w:r w:rsidRPr="000A674F">
        <w:rPr>
          <w:sz w:val="24"/>
          <w:szCs w:val="24"/>
        </w:rPr>
        <w:t>Продолжение работы по внедрению в учебный процесс современных информационно-коммуникационных образовательных технологий, технологий профильного обучения, технологий ЕГЭ, инновационной деятельности.</w:t>
      </w:r>
    </w:p>
    <w:p w:rsidR="002E7587" w:rsidRPr="000A674F" w:rsidRDefault="002E7587" w:rsidP="006605ED">
      <w:pPr>
        <w:pStyle w:val="30"/>
        <w:numPr>
          <w:ilvl w:val="8"/>
          <w:numId w:val="31"/>
        </w:numPr>
        <w:shd w:val="clear" w:color="auto" w:fill="auto"/>
        <w:tabs>
          <w:tab w:val="left" w:pos="721"/>
        </w:tabs>
        <w:spacing w:before="0" w:after="0" w:line="240" w:lineRule="auto"/>
        <w:ind w:left="660"/>
        <w:jc w:val="left"/>
        <w:rPr>
          <w:sz w:val="24"/>
          <w:szCs w:val="24"/>
        </w:rPr>
      </w:pPr>
      <w:r w:rsidRPr="000A674F">
        <w:rPr>
          <w:sz w:val="24"/>
          <w:szCs w:val="24"/>
        </w:rPr>
        <w:t>Внедрение дистанционных форм обучения.</w:t>
      </w:r>
    </w:p>
    <w:p w:rsidR="002E7587" w:rsidRPr="000A674F" w:rsidRDefault="002E7587" w:rsidP="006605ED">
      <w:pPr>
        <w:pStyle w:val="30"/>
        <w:numPr>
          <w:ilvl w:val="8"/>
          <w:numId w:val="31"/>
        </w:numPr>
        <w:shd w:val="clear" w:color="auto" w:fill="auto"/>
        <w:tabs>
          <w:tab w:val="left" w:pos="716"/>
        </w:tabs>
        <w:spacing w:before="0" w:after="0" w:line="240" w:lineRule="auto"/>
        <w:ind w:left="660" w:right="80"/>
        <w:jc w:val="left"/>
        <w:rPr>
          <w:sz w:val="24"/>
          <w:szCs w:val="24"/>
        </w:rPr>
      </w:pPr>
      <w:r w:rsidRPr="000A674F">
        <w:rPr>
          <w:sz w:val="24"/>
          <w:szCs w:val="24"/>
        </w:rPr>
        <w:t>Совершенствование системы работы МО по формированию универсальных учебных действий у учащихся.</w:t>
      </w:r>
    </w:p>
    <w:p w:rsidR="002E7587" w:rsidRPr="000A674F" w:rsidRDefault="002E7587" w:rsidP="006605ED">
      <w:pPr>
        <w:pStyle w:val="30"/>
        <w:numPr>
          <w:ilvl w:val="8"/>
          <w:numId w:val="31"/>
        </w:numPr>
        <w:shd w:val="clear" w:color="auto" w:fill="auto"/>
        <w:tabs>
          <w:tab w:val="left" w:pos="711"/>
        </w:tabs>
        <w:spacing w:before="0" w:after="0" w:line="240" w:lineRule="auto"/>
        <w:ind w:left="660" w:right="80"/>
        <w:jc w:val="left"/>
        <w:rPr>
          <w:sz w:val="24"/>
          <w:szCs w:val="24"/>
        </w:rPr>
      </w:pPr>
      <w:r w:rsidRPr="000A674F">
        <w:rPr>
          <w:sz w:val="24"/>
          <w:szCs w:val="24"/>
        </w:rPr>
        <w:t>Развитие системы дополнительного образования, в том числе платных образовательных услуг.</w:t>
      </w:r>
    </w:p>
    <w:p w:rsidR="002E7587" w:rsidRPr="000A674F" w:rsidRDefault="002E7587" w:rsidP="006605ED">
      <w:pPr>
        <w:pStyle w:val="30"/>
        <w:numPr>
          <w:ilvl w:val="8"/>
          <w:numId w:val="31"/>
        </w:numPr>
        <w:shd w:val="clear" w:color="auto" w:fill="auto"/>
        <w:tabs>
          <w:tab w:val="left" w:pos="711"/>
        </w:tabs>
        <w:spacing w:before="0" w:after="0" w:line="240" w:lineRule="auto"/>
        <w:ind w:left="660" w:right="80"/>
        <w:jc w:val="left"/>
        <w:rPr>
          <w:sz w:val="24"/>
          <w:szCs w:val="24"/>
        </w:rPr>
      </w:pPr>
      <w:r w:rsidRPr="000A674F">
        <w:rPr>
          <w:sz w:val="24"/>
          <w:szCs w:val="24"/>
        </w:rPr>
        <w:t>Модернизация методической службы. Развитие системы повышения квалификации педагогов.</w:t>
      </w:r>
    </w:p>
    <w:p w:rsidR="002E7587" w:rsidRPr="000A674F" w:rsidRDefault="002E7587" w:rsidP="000A674F">
      <w:pPr>
        <w:pStyle w:val="121"/>
        <w:keepNext/>
        <w:keepLines/>
        <w:shd w:val="clear" w:color="auto" w:fill="auto"/>
        <w:spacing w:before="0" w:after="0" w:line="240" w:lineRule="auto"/>
        <w:ind w:left="40"/>
        <w:rPr>
          <w:sz w:val="24"/>
          <w:szCs w:val="24"/>
        </w:rPr>
      </w:pPr>
      <w:bookmarkStart w:id="3" w:name="bookmark9"/>
      <w:r w:rsidRPr="000A674F">
        <w:rPr>
          <w:sz w:val="24"/>
          <w:szCs w:val="24"/>
        </w:rPr>
        <w:t xml:space="preserve">Основные направления работы </w:t>
      </w:r>
      <w:r w:rsidR="00B730B8">
        <w:rPr>
          <w:sz w:val="24"/>
          <w:szCs w:val="24"/>
        </w:rPr>
        <w:t xml:space="preserve">МО </w:t>
      </w:r>
      <w:r w:rsidRPr="000A674F">
        <w:rPr>
          <w:sz w:val="24"/>
          <w:szCs w:val="24"/>
        </w:rPr>
        <w:t>на 20</w:t>
      </w:r>
      <w:r w:rsidR="00B730B8">
        <w:rPr>
          <w:sz w:val="24"/>
          <w:szCs w:val="24"/>
        </w:rPr>
        <w:t>21</w:t>
      </w:r>
      <w:r w:rsidRPr="000A674F">
        <w:rPr>
          <w:sz w:val="24"/>
          <w:szCs w:val="24"/>
        </w:rPr>
        <w:t xml:space="preserve"> - 202</w:t>
      </w:r>
      <w:r w:rsidR="00B730B8">
        <w:rPr>
          <w:sz w:val="24"/>
          <w:szCs w:val="24"/>
        </w:rPr>
        <w:t>2</w:t>
      </w:r>
      <w:r w:rsidRPr="000A674F">
        <w:rPr>
          <w:sz w:val="24"/>
          <w:szCs w:val="24"/>
        </w:rPr>
        <w:t xml:space="preserve"> учебный год:</w:t>
      </w:r>
      <w:bookmarkEnd w:id="3"/>
    </w:p>
    <w:p w:rsidR="002E7587" w:rsidRPr="000A674F" w:rsidRDefault="002E7587" w:rsidP="006605ED">
      <w:pPr>
        <w:pStyle w:val="30"/>
        <w:numPr>
          <w:ilvl w:val="9"/>
          <w:numId w:val="31"/>
        </w:numPr>
        <w:shd w:val="clear" w:color="auto" w:fill="auto"/>
        <w:tabs>
          <w:tab w:val="left" w:pos="986"/>
        </w:tabs>
        <w:spacing w:before="0" w:after="0" w:line="240" w:lineRule="auto"/>
        <w:ind w:left="660" w:firstLine="0"/>
        <w:jc w:val="left"/>
        <w:rPr>
          <w:sz w:val="24"/>
          <w:szCs w:val="24"/>
        </w:rPr>
      </w:pPr>
      <w:r w:rsidRPr="000A674F">
        <w:rPr>
          <w:sz w:val="24"/>
          <w:szCs w:val="24"/>
        </w:rPr>
        <w:t>Повышение методического мастерства учителей.</w:t>
      </w:r>
    </w:p>
    <w:p w:rsidR="002E7587" w:rsidRPr="000A674F" w:rsidRDefault="002E7587" w:rsidP="006605ED">
      <w:pPr>
        <w:pStyle w:val="30"/>
        <w:numPr>
          <w:ilvl w:val="9"/>
          <w:numId w:val="31"/>
        </w:numPr>
        <w:shd w:val="clear" w:color="auto" w:fill="auto"/>
        <w:tabs>
          <w:tab w:val="left" w:pos="1015"/>
        </w:tabs>
        <w:spacing w:before="0" w:after="0" w:line="240" w:lineRule="auto"/>
        <w:ind w:left="660" w:right="80" w:firstLine="0"/>
        <w:jc w:val="left"/>
        <w:rPr>
          <w:sz w:val="24"/>
          <w:szCs w:val="24"/>
        </w:rPr>
      </w:pPr>
      <w:r w:rsidRPr="000A674F">
        <w:rPr>
          <w:sz w:val="24"/>
          <w:szCs w:val="24"/>
        </w:rPr>
        <w:t>Организация учебной деятельности, направленной на повышение уровня качества знаний учащихся.</w:t>
      </w:r>
    </w:p>
    <w:p w:rsidR="002E7587" w:rsidRPr="000A674F" w:rsidRDefault="002E7587" w:rsidP="006605ED">
      <w:pPr>
        <w:pStyle w:val="30"/>
        <w:numPr>
          <w:ilvl w:val="9"/>
          <w:numId w:val="31"/>
        </w:numPr>
        <w:shd w:val="clear" w:color="auto" w:fill="auto"/>
        <w:tabs>
          <w:tab w:val="left" w:pos="1015"/>
        </w:tabs>
        <w:spacing w:before="0" w:after="0" w:line="240" w:lineRule="auto"/>
        <w:ind w:left="660" w:right="80" w:firstLine="0"/>
        <w:jc w:val="left"/>
        <w:rPr>
          <w:sz w:val="24"/>
          <w:szCs w:val="24"/>
        </w:rPr>
      </w:pPr>
      <w:r w:rsidRPr="000A674F">
        <w:rPr>
          <w:sz w:val="24"/>
          <w:szCs w:val="24"/>
        </w:rPr>
        <w:t>Совершенствование методов и средств обучения при подготовке к итоговой аттестации.</w:t>
      </w:r>
    </w:p>
    <w:p w:rsidR="002E7587" w:rsidRPr="000A674F" w:rsidRDefault="002E7587" w:rsidP="006605ED">
      <w:pPr>
        <w:pStyle w:val="30"/>
        <w:numPr>
          <w:ilvl w:val="9"/>
          <w:numId w:val="31"/>
        </w:numPr>
        <w:shd w:val="clear" w:color="auto" w:fill="auto"/>
        <w:tabs>
          <w:tab w:val="left" w:pos="1020"/>
        </w:tabs>
        <w:spacing w:before="0" w:after="0" w:line="240" w:lineRule="auto"/>
        <w:ind w:left="660" w:firstLine="0"/>
        <w:jc w:val="left"/>
        <w:rPr>
          <w:sz w:val="24"/>
          <w:szCs w:val="24"/>
        </w:rPr>
      </w:pPr>
      <w:r w:rsidRPr="000A674F">
        <w:rPr>
          <w:sz w:val="24"/>
          <w:szCs w:val="24"/>
        </w:rPr>
        <w:t>Изучение нормативных документов по вопросам образования.</w:t>
      </w:r>
    </w:p>
    <w:p w:rsidR="002E7587" w:rsidRPr="000A674F" w:rsidRDefault="002E7587" w:rsidP="006605ED">
      <w:pPr>
        <w:pStyle w:val="30"/>
        <w:numPr>
          <w:ilvl w:val="9"/>
          <w:numId w:val="31"/>
        </w:numPr>
        <w:shd w:val="clear" w:color="auto" w:fill="auto"/>
        <w:tabs>
          <w:tab w:val="left" w:pos="1010"/>
        </w:tabs>
        <w:spacing w:before="0" w:after="0" w:line="240" w:lineRule="auto"/>
        <w:ind w:left="660" w:firstLine="0"/>
        <w:jc w:val="left"/>
        <w:rPr>
          <w:sz w:val="24"/>
          <w:szCs w:val="24"/>
        </w:rPr>
      </w:pPr>
      <w:r w:rsidRPr="000A674F">
        <w:rPr>
          <w:sz w:val="24"/>
          <w:szCs w:val="24"/>
        </w:rPr>
        <w:t>Составление рабочих программ по математике, физике, информатике.</w:t>
      </w:r>
    </w:p>
    <w:p w:rsidR="002E7587" w:rsidRPr="000A674F" w:rsidRDefault="002E7587" w:rsidP="006605ED">
      <w:pPr>
        <w:pStyle w:val="30"/>
        <w:numPr>
          <w:ilvl w:val="9"/>
          <w:numId w:val="31"/>
        </w:numPr>
        <w:shd w:val="clear" w:color="auto" w:fill="auto"/>
        <w:tabs>
          <w:tab w:val="left" w:pos="1001"/>
        </w:tabs>
        <w:spacing w:before="0" w:after="0" w:line="240" w:lineRule="auto"/>
        <w:ind w:left="660" w:firstLine="0"/>
        <w:jc w:val="left"/>
        <w:rPr>
          <w:sz w:val="24"/>
          <w:szCs w:val="24"/>
        </w:rPr>
      </w:pPr>
      <w:r w:rsidRPr="000A674F">
        <w:rPr>
          <w:sz w:val="24"/>
          <w:szCs w:val="24"/>
        </w:rPr>
        <w:t>Изучение и внедрение в учебный процесс новых технологий.</w:t>
      </w:r>
    </w:p>
    <w:p w:rsidR="002E7587" w:rsidRPr="000A674F" w:rsidRDefault="002E7587" w:rsidP="006605ED">
      <w:pPr>
        <w:pStyle w:val="30"/>
        <w:numPr>
          <w:ilvl w:val="9"/>
          <w:numId w:val="31"/>
        </w:numPr>
        <w:shd w:val="clear" w:color="auto" w:fill="auto"/>
        <w:tabs>
          <w:tab w:val="left" w:pos="1010"/>
        </w:tabs>
        <w:spacing w:before="0" w:after="0" w:line="240" w:lineRule="auto"/>
        <w:ind w:left="660" w:firstLine="0"/>
        <w:jc w:val="left"/>
        <w:rPr>
          <w:sz w:val="24"/>
          <w:szCs w:val="24"/>
        </w:rPr>
      </w:pPr>
      <w:r w:rsidRPr="000A674F">
        <w:rPr>
          <w:sz w:val="24"/>
          <w:szCs w:val="24"/>
        </w:rPr>
        <w:t>Подготовка учащихся к олимпиаде.</w:t>
      </w:r>
    </w:p>
    <w:p w:rsidR="002E7587" w:rsidRPr="000A674F" w:rsidRDefault="002E7587" w:rsidP="006605ED">
      <w:pPr>
        <w:pStyle w:val="30"/>
        <w:numPr>
          <w:ilvl w:val="9"/>
          <w:numId w:val="31"/>
        </w:numPr>
        <w:shd w:val="clear" w:color="auto" w:fill="auto"/>
        <w:tabs>
          <w:tab w:val="left" w:pos="1006"/>
        </w:tabs>
        <w:spacing w:before="0" w:after="0" w:line="240" w:lineRule="auto"/>
        <w:ind w:left="660" w:firstLine="0"/>
        <w:jc w:val="left"/>
        <w:rPr>
          <w:sz w:val="24"/>
          <w:szCs w:val="24"/>
        </w:rPr>
      </w:pPr>
      <w:r w:rsidRPr="000A674F">
        <w:rPr>
          <w:sz w:val="24"/>
          <w:szCs w:val="24"/>
        </w:rPr>
        <w:t>Вовлечение учащихся в проектно - исследовательскую деятельность.</w:t>
      </w:r>
    </w:p>
    <w:p w:rsidR="002E7587" w:rsidRPr="000A674F" w:rsidRDefault="002E7587" w:rsidP="006605ED">
      <w:pPr>
        <w:pStyle w:val="30"/>
        <w:numPr>
          <w:ilvl w:val="9"/>
          <w:numId w:val="31"/>
        </w:numPr>
        <w:shd w:val="clear" w:color="auto" w:fill="auto"/>
        <w:tabs>
          <w:tab w:val="left" w:pos="1010"/>
        </w:tabs>
        <w:spacing w:before="0" w:after="0" w:line="240" w:lineRule="auto"/>
        <w:ind w:left="660" w:firstLine="0"/>
        <w:jc w:val="left"/>
        <w:rPr>
          <w:sz w:val="24"/>
          <w:szCs w:val="24"/>
        </w:rPr>
      </w:pPr>
      <w:r w:rsidRPr="000A674F">
        <w:rPr>
          <w:sz w:val="24"/>
          <w:szCs w:val="24"/>
        </w:rPr>
        <w:t>Участие в различных конкурсах проектно - исследовательских работ.</w:t>
      </w:r>
    </w:p>
    <w:p w:rsidR="002E7587" w:rsidRPr="000A674F" w:rsidRDefault="002E7587" w:rsidP="006605ED">
      <w:pPr>
        <w:pStyle w:val="30"/>
        <w:numPr>
          <w:ilvl w:val="9"/>
          <w:numId w:val="31"/>
        </w:numPr>
        <w:shd w:val="clear" w:color="auto" w:fill="auto"/>
        <w:tabs>
          <w:tab w:val="left" w:pos="1854"/>
        </w:tabs>
        <w:spacing w:before="0" w:after="0" w:line="240" w:lineRule="auto"/>
        <w:ind w:left="40" w:firstLine="0"/>
        <w:rPr>
          <w:sz w:val="24"/>
          <w:szCs w:val="24"/>
        </w:rPr>
      </w:pPr>
      <w:r w:rsidRPr="000A674F">
        <w:rPr>
          <w:sz w:val="24"/>
          <w:szCs w:val="24"/>
        </w:rPr>
        <w:t>Проведение</w:t>
      </w:r>
      <w:r w:rsidRPr="000A674F">
        <w:rPr>
          <w:sz w:val="24"/>
          <w:szCs w:val="24"/>
        </w:rPr>
        <w:tab/>
        <w:t>диагностических и тренировочных работ ГИА и ЕГЭ.</w:t>
      </w:r>
    </w:p>
    <w:p w:rsidR="002E7587" w:rsidRPr="000A674F" w:rsidRDefault="002E7587" w:rsidP="006605ED">
      <w:pPr>
        <w:pStyle w:val="30"/>
        <w:numPr>
          <w:ilvl w:val="9"/>
          <w:numId w:val="31"/>
        </w:numPr>
        <w:shd w:val="clear" w:color="auto" w:fill="auto"/>
        <w:tabs>
          <w:tab w:val="clear" w:pos="360"/>
          <w:tab w:val="left" w:pos="371"/>
        </w:tabs>
        <w:spacing w:before="0" w:after="0" w:line="240" w:lineRule="auto"/>
        <w:ind w:left="40" w:firstLine="0"/>
        <w:rPr>
          <w:sz w:val="24"/>
          <w:szCs w:val="24"/>
        </w:rPr>
      </w:pPr>
      <w:r w:rsidRPr="000A674F">
        <w:rPr>
          <w:sz w:val="24"/>
          <w:szCs w:val="24"/>
        </w:rPr>
        <w:t>Обмен опытом преподавания.</w:t>
      </w:r>
    </w:p>
    <w:p w:rsidR="002E7587" w:rsidRPr="000A674F" w:rsidRDefault="002E7587" w:rsidP="006605ED">
      <w:pPr>
        <w:pStyle w:val="30"/>
        <w:numPr>
          <w:ilvl w:val="9"/>
          <w:numId w:val="31"/>
        </w:numPr>
        <w:shd w:val="clear" w:color="auto" w:fill="auto"/>
        <w:tabs>
          <w:tab w:val="left" w:pos="1864"/>
        </w:tabs>
        <w:spacing w:before="0" w:after="0" w:line="240" w:lineRule="auto"/>
        <w:ind w:left="40" w:firstLine="0"/>
        <w:rPr>
          <w:sz w:val="24"/>
          <w:szCs w:val="24"/>
        </w:rPr>
      </w:pPr>
      <w:r w:rsidRPr="000A674F">
        <w:rPr>
          <w:sz w:val="24"/>
          <w:szCs w:val="24"/>
        </w:rPr>
        <w:t>Проведение</w:t>
      </w:r>
      <w:r w:rsidRPr="000A674F">
        <w:rPr>
          <w:sz w:val="24"/>
          <w:szCs w:val="24"/>
        </w:rPr>
        <w:tab/>
        <w:t>предметной недели по математике, физике и информатике.</w:t>
      </w:r>
    </w:p>
    <w:p w:rsidR="00B730B8" w:rsidRDefault="00B730B8" w:rsidP="000A674F">
      <w:pPr>
        <w:pStyle w:val="40"/>
        <w:shd w:val="clear" w:color="auto" w:fill="auto"/>
        <w:spacing w:before="0" w:line="240" w:lineRule="auto"/>
        <w:ind w:left="3140"/>
        <w:rPr>
          <w:sz w:val="24"/>
          <w:szCs w:val="24"/>
        </w:rPr>
      </w:pPr>
    </w:p>
    <w:p w:rsidR="002E7587" w:rsidRPr="000A674F" w:rsidRDefault="002E7587" w:rsidP="000A674F">
      <w:pPr>
        <w:pStyle w:val="40"/>
        <w:shd w:val="clear" w:color="auto" w:fill="auto"/>
        <w:spacing w:before="0" w:line="240" w:lineRule="auto"/>
        <w:ind w:left="3140"/>
        <w:rPr>
          <w:sz w:val="24"/>
          <w:szCs w:val="24"/>
        </w:rPr>
      </w:pPr>
      <w:r w:rsidRPr="000A674F">
        <w:rPr>
          <w:sz w:val="24"/>
          <w:szCs w:val="24"/>
        </w:rPr>
        <w:t xml:space="preserve">План заседаний </w:t>
      </w:r>
      <w:r w:rsidR="00B730B8">
        <w:rPr>
          <w:sz w:val="24"/>
          <w:szCs w:val="24"/>
        </w:rPr>
        <w:t>МО</w:t>
      </w:r>
    </w:p>
    <w:p w:rsidR="002E7587" w:rsidRPr="000A674F" w:rsidRDefault="002E7587" w:rsidP="000A674F">
      <w:pPr>
        <w:pStyle w:val="40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  <w:r w:rsidRPr="000A674F">
        <w:rPr>
          <w:sz w:val="24"/>
          <w:szCs w:val="24"/>
        </w:rPr>
        <w:t>Август</w:t>
      </w:r>
    </w:p>
    <w:p w:rsidR="002E7587" w:rsidRPr="000A674F" w:rsidRDefault="002E7587" w:rsidP="006605ED">
      <w:pPr>
        <w:pStyle w:val="30"/>
        <w:numPr>
          <w:ilvl w:val="0"/>
          <w:numId w:val="32"/>
        </w:numPr>
        <w:shd w:val="clear" w:color="auto" w:fill="auto"/>
        <w:tabs>
          <w:tab w:val="left" w:pos="290"/>
        </w:tabs>
        <w:spacing w:before="0" w:after="0" w:line="240" w:lineRule="auto"/>
        <w:ind w:left="40" w:firstLine="0"/>
        <w:rPr>
          <w:sz w:val="24"/>
          <w:szCs w:val="24"/>
        </w:rPr>
      </w:pPr>
      <w:r w:rsidRPr="000A674F">
        <w:rPr>
          <w:sz w:val="24"/>
          <w:szCs w:val="24"/>
        </w:rPr>
        <w:t>План работы МО на 202</w:t>
      </w:r>
      <w:r w:rsidR="00B730B8">
        <w:rPr>
          <w:sz w:val="24"/>
          <w:szCs w:val="24"/>
        </w:rPr>
        <w:t>1</w:t>
      </w:r>
      <w:r w:rsidRPr="000A674F">
        <w:rPr>
          <w:sz w:val="24"/>
          <w:szCs w:val="24"/>
        </w:rPr>
        <w:t xml:space="preserve"> -202</w:t>
      </w:r>
      <w:r w:rsidR="00B730B8">
        <w:rPr>
          <w:sz w:val="24"/>
          <w:szCs w:val="24"/>
        </w:rPr>
        <w:t>2</w:t>
      </w:r>
      <w:r w:rsidRPr="000A674F">
        <w:rPr>
          <w:sz w:val="24"/>
          <w:szCs w:val="24"/>
        </w:rPr>
        <w:t xml:space="preserve"> уч. год</w:t>
      </w:r>
    </w:p>
    <w:p w:rsidR="002E7587" w:rsidRPr="000A674F" w:rsidRDefault="002E7587" w:rsidP="006605ED">
      <w:pPr>
        <w:pStyle w:val="30"/>
        <w:numPr>
          <w:ilvl w:val="0"/>
          <w:numId w:val="32"/>
        </w:numPr>
        <w:shd w:val="clear" w:color="auto" w:fill="auto"/>
        <w:tabs>
          <w:tab w:val="left" w:pos="318"/>
        </w:tabs>
        <w:spacing w:before="0" w:after="0" w:line="240" w:lineRule="auto"/>
        <w:ind w:left="40" w:right="420" w:firstLine="0"/>
        <w:rPr>
          <w:sz w:val="24"/>
          <w:szCs w:val="24"/>
        </w:rPr>
      </w:pPr>
      <w:r w:rsidRPr="000A674F">
        <w:rPr>
          <w:sz w:val="24"/>
          <w:szCs w:val="24"/>
        </w:rPr>
        <w:t>Подведение итогов по результатам итоговой аттестации школьников за 20</w:t>
      </w:r>
      <w:r w:rsidR="00B730B8">
        <w:rPr>
          <w:sz w:val="24"/>
          <w:szCs w:val="24"/>
        </w:rPr>
        <w:t>20</w:t>
      </w:r>
      <w:r w:rsidRPr="000A674F">
        <w:rPr>
          <w:sz w:val="24"/>
          <w:szCs w:val="24"/>
        </w:rPr>
        <w:t xml:space="preserve"> - 20</w:t>
      </w:r>
      <w:r w:rsidR="00B730B8">
        <w:rPr>
          <w:sz w:val="24"/>
          <w:szCs w:val="24"/>
        </w:rPr>
        <w:t>21</w:t>
      </w:r>
      <w:r w:rsidRPr="000A674F">
        <w:rPr>
          <w:sz w:val="24"/>
          <w:szCs w:val="24"/>
        </w:rPr>
        <w:t xml:space="preserve"> уч. год. Совершенствование методов и средств обучения при подготовке к итоговой аттестации.</w:t>
      </w:r>
    </w:p>
    <w:p w:rsidR="002E7587" w:rsidRPr="000A674F" w:rsidRDefault="002E7587" w:rsidP="006605ED">
      <w:pPr>
        <w:pStyle w:val="30"/>
        <w:numPr>
          <w:ilvl w:val="0"/>
          <w:numId w:val="32"/>
        </w:numPr>
        <w:shd w:val="clear" w:color="auto" w:fill="auto"/>
        <w:tabs>
          <w:tab w:val="left" w:pos="318"/>
        </w:tabs>
        <w:spacing w:before="0" w:after="0" w:line="240" w:lineRule="auto"/>
        <w:ind w:left="40" w:right="420" w:firstLine="0"/>
        <w:rPr>
          <w:sz w:val="24"/>
          <w:szCs w:val="24"/>
        </w:rPr>
      </w:pPr>
      <w:r w:rsidRPr="000A674F">
        <w:rPr>
          <w:sz w:val="24"/>
          <w:szCs w:val="24"/>
        </w:rPr>
        <w:t xml:space="preserve">Согласование рабочих программ по математике, физике, информатике. </w:t>
      </w:r>
    </w:p>
    <w:p w:rsidR="002E7587" w:rsidRPr="000A674F" w:rsidRDefault="002E7587" w:rsidP="006605ED">
      <w:pPr>
        <w:pStyle w:val="30"/>
        <w:numPr>
          <w:ilvl w:val="0"/>
          <w:numId w:val="32"/>
        </w:numPr>
        <w:shd w:val="clear" w:color="auto" w:fill="auto"/>
        <w:tabs>
          <w:tab w:val="left" w:pos="318"/>
        </w:tabs>
        <w:spacing w:before="0" w:after="0" w:line="240" w:lineRule="auto"/>
        <w:ind w:left="40" w:right="420" w:firstLine="0"/>
        <w:rPr>
          <w:sz w:val="24"/>
          <w:szCs w:val="24"/>
        </w:rPr>
      </w:pPr>
      <w:r w:rsidRPr="000A674F">
        <w:rPr>
          <w:rStyle w:val="3135pt"/>
          <w:sz w:val="24"/>
          <w:szCs w:val="24"/>
        </w:rPr>
        <w:t>Сентябрь</w:t>
      </w:r>
    </w:p>
    <w:p w:rsidR="002E7587" w:rsidRPr="000A674F" w:rsidRDefault="002E7587" w:rsidP="006605ED">
      <w:pPr>
        <w:pStyle w:val="30"/>
        <w:numPr>
          <w:ilvl w:val="1"/>
          <w:numId w:val="32"/>
        </w:numPr>
        <w:shd w:val="clear" w:color="auto" w:fill="auto"/>
        <w:tabs>
          <w:tab w:val="left" w:pos="290"/>
        </w:tabs>
        <w:spacing w:before="0" w:after="0" w:line="240" w:lineRule="auto"/>
        <w:ind w:left="40" w:firstLine="0"/>
        <w:rPr>
          <w:sz w:val="24"/>
          <w:szCs w:val="24"/>
        </w:rPr>
      </w:pPr>
      <w:r w:rsidRPr="000A674F">
        <w:rPr>
          <w:sz w:val="24"/>
          <w:szCs w:val="24"/>
        </w:rPr>
        <w:t>Утверждение планов подготовки к ГИА и ЕГЭ.</w:t>
      </w:r>
    </w:p>
    <w:p w:rsidR="002E7587" w:rsidRPr="000A674F" w:rsidRDefault="002E7587" w:rsidP="006605ED">
      <w:pPr>
        <w:pStyle w:val="30"/>
        <w:numPr>
          <w:ilvl w:val="1"/>
          <w:numId w:val="32"/>
        </w:numPr>
        <w:shd w:val="clear" w:color="auto" w:fill="auto"/>
        <w:tabs>
          <w:tab w:val="left" w:pos="323"/>
        </w:tabs>
        <w:spacing w:before="0" w:after="0" w:line="240" w:lineRule="auto"/>
        <w:ind w:left="40" w:firstLine="0"/>
        <w:rPr>
          <w:sz w:val="24"/>
          <w:szCs w:val="24"/>
        </w:rPr>
      </w:pPr>
      <w:r w:rsidRPr="000A674F">
        <w:rPr>
          <w:sz w:val="24"/>
          <w:szCs w:val="24"/>
        </w:rPr>
        <w:t>Ознакомление с планом различных конкурсов и олимпиад.</w:t>
      </w:r>
    </w:p>
    <w:p w:rsidR="002E7587" w:rsidRPr="000A674F" w:rsidRDefault="002E7587" w:rsidP="006605ED">
      <w:pPr>
        <w:pStyle w:val="30"/>
        <w:numPr>
          <w:ilvl w:val="1"/>
          <w:numId w:val="32"/>
        </w:numPr>
        <w:shd w:val="clear" w:color="auto" w:fill="auto"/>
        <w:tabs>
          <w:tab w:val="left" w:pos="314"/>
        </w:tabs>
        <w:spacing w:before="0" w:after="0" w:line="240" w:lineRule="auto"/>
        <w:ind w:left="40" w:firstLine="0"/>
        <w:rPr>
          <w:sz w:val="24"/>
          <w:szCs w:val="24"/>
        </w:rPr>
      </w:pPr>
      <w:r w:rsidRPr="000A674F">
        <w:rPr>
          <w:sz w:val="24"/>
          <w:szCs w:val="24"/>
        </w:rPr>
        <w:t>График диагностических работ.</w:t>
      </w:r>
    </w:p>
    <w:p w:rsidR="002E7587" w:rsidRPr="000A674F" w:rsidRDefault="002E7587" w:rsidP="006605ED">
      <w:pPr>
        <w:pStyle w:val="30"/>
        <w:numPr>
          <w:ilvl w:val="1"/>
          <w:numId w:val="32"/>
        </w:numPr>
        <w:shd w:val="clear" w:color="auto" w:fill="auto"/>
        <w:tabs>
          <w:tab w:val="left" w:pos="318"/>
        </w:tabs>
        <w:spacing w:before="0" w:after="0" w:line="240" w:lineRule="auto"/>
        <w:ind w:left="40" w:right="1260" w:firstLine="0"/>
        <w:rPr>
          <w:sz w:val="24"/>
          <w:szCs w:val="24"/>
        </w:rPr>
      </w:pPr>
      <w:r w:rsidRPr="000A674F">
        <w:rPr>
          <w:sz w:val="24"/>
          <w:szCs w:val="24"/>
        </w:rPr>
        <w:t>Разработка совместных межпредметных проектов, включающих дисциплины МО. Обсуждение тем исследовательской и проектной деятельности.</w:t>
      </w:r>
    </w:p>
    <w:p w:rsidR="002E7587" w:rsidRPr="000A674F" w:rsidRDefault="002E7587" w:rsidP="006605ED">
      <w:pPr>
        <w:pStyle w:val="aa"/>
        <w:numPr>
          <w:ilvl w:val="0"/>
          <w:numId w:val="3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Представление сводной информации о планировании участия обучающихся в различных конкурсах, организации проектной и исследовательской деятельности в том числе в рамках урока.</w:t>
      </w:r>
    </w:p>
    <w:p w:rsidR="002E7587" w:rsidRPr="000A674F" w:rsidRDefault="002E7587" w:rsidP="000A674F">
      <w:pPr>
        <w:pStyle w:val="30"/>
        <w:shd w:val="clear" w:color="auto" w:fill="auto"/>
        <w:tabs>
          <w:tab w:val="left" w:pos="318"/>
        </w:tabs>
        <w:spacing w:before="0" w:after="0" w:line="240" w:lineRule="auto"/>
        <w:ind w:left="40" w:right="1260" w:firstLine="0"/>
        <w:rPr>
          <w:sz w:val="24"/>
          <w:szCs w:val="24"/>
        </w:rPr>
      </w:pPr>
    </w:p>
    <w:p w:rsidR="002E7587" w:rsidRPr="00B730B8" w:rsidRDefault="002E7587" w:rsidP="000A674F">
      <w:pPr>
        <w:pStyle w:val="40"/>
        <w:shd w:val="clear" w:color="auto" w:fill="auto"/>
        <w:spacing w:before="0" w:line="240" w:lineRule="auto"/>
        <w:ind w:left="40"/>
        <w:jc w:val="both"/>
        <w:rPr>
          <w:i/>
          <w:sz w:val="24"/>
          <w:szCs w:val="24"/>
        </w:rPr>
      </w:pPr>
      <w:r w:rsidRPr="00B730B8">
        <w:rPr>
          <w:i/>
          <w:sz w:val="24"/>
          <w:szCs w:val="24"/>
        </w:rPr>
        <w:t>Ноябрь</w:t>
      </w:r>
    </w:p>
    <w:p w:rsidR="002E7587" w:rsidRPr="000A674F" w:rsidRDefault="002E7587" w:rsidP="00B730B8">
      <w:pPr>
        <w:pStyle w:val="30"/>
        <w:numPr>
          <w:ilvl w:val="2"/>
          <w:numId w:val="40"/>
        </w:numPr>
        <w:shd w:val="clear" w:color="auto" w:fill="auto"/>
        <w:tabs>
          <w:tab w:val="left" w:pos="284"/>
          <w:tab w:val="left" w:pos="1298"/>
        </w:tabs>
        <w:spacing w:before="0" w:after="0" w:line="240" w:lineRule="auto"/>
        <w:ind w:left="40" w:right="420" w:firstLine="0"/>
        <w:rPr>
          <w:sz w:val="24"/>
          <w:szCs w:val="24"/>
        </w:rPr>
      </w:pPr>
      <w:r w:rsidRPr="000A674F">
        <w:rPr>
          <w:sz w:val="24"/>
          <w:szCs w:val="24"/>
        </w:rPr>
        <w:t>Участие</w:t>
      </w:r>
      <w:r w:rsidR="00B730B8">
        <w:rPr>
          <w:sz w:val="24"/>
          <w:szCs w:val="24"/>
        </w:rPr>
        <w:t xml:space="preserve"> </w:t>
      </w:r>
      <w:r w:rsidRPr="000A674F">
        <w:rPr>
          <w:sz w:val="24"/>
          <w:szCs w:val="24"/>
        </w:rPr>
        <w:t>в заочных конкурсах, олимпиадах, тестировании, как реализация потенциала учащихся.</w:t>
      </w:r>
    </w:p>
    <w:p w:rsidR="002E7587" w:rsidRPr="000A674F" w:rsidRDefault="002E7587" w:rsidP="00B730B8">
      <w:pPr>
        <w:pStyle w:val="30"/>
        <w:numPr>
          <w:ilvl w:val="0"/>
          <w:numId w:val="40"/>
        </w:numPr>
        <w:shd w:val="clear" w:color="auto" w:fill="auto"/>
        <w:tabs>
          <w:tab w:val="left" w:pos="323"/>
        </w:tabs>
        <w:spacing w:before="0" w:after="0" w:line="240" w:lineRule="auto"/>
        <w:ind w:left="40" w:right="420" w:firstLine="0"/>
        <w:rPr>
          <w:sz w:val="24"/>
          <w:szCs w:val="24"/>
        </w:rPr>
      </w:pPr>
      <w:r w:rsidRPr="000A674F">
        <w:rPr>
          <w:sz w:val="24"/>
          <w:szCs w:val="24"/>
        </w:rPr>
        <w:t>Организация учебной деятельности, направленной на повышение уровня качества знаний учащихся. Обобщение педагогического опыта.</w:t>
      </w:r>
    </w:p>
    <w:p w:rsidR="00B730B8" w:rsidRDefault="00B730B8" w:rsidP="000A674F">
      <w:pPr>
        <w:pStyle w:val="40"/>
        <w:shd w:val="clear" w:color="auto" w:fill="auto"/>
        <w:spacing w:before="0" w:line="240" w:lineRule="auto"/>
        <w:ind w:left="40"/>
        <w:jc w:val="both"/>
        <w:rPr>
          <w:sz w:val="24"/>
          <w:szCs w:val="24"/>
        </w:rPr>
      </w:pPr>
    </w:p>
    <w:p w:rsidR="002E7587" w:rsidRPr="00B730B8" w:rsidRDefault="002E7587" w:rsidP="000A674F">
      <w:pPr>
        <w:pStyle w:val="40"/>
        <w:shd w:val="clear" w:color="auto" w:fill="auto"/>
        <w:spacing w:before="0" w:line="240" w:lineRule="auto"/>
        <w:ind w:left="40"/>
        <w:jc w:val="both"/>
        <w:rPr>
          <w:i/>
          <w:sz w:val="24"/>
          <w:szCs w:val="24"/>
        </w:rPr>
      </w:pPr>
      <w:r w:rsidRPr="00B730B8">
        <w:rPr>
          <w:i/>
          <w:sz w:val="24"/>
          <w:szCs w:val="24"/>
        </w:rPr>
        <w:t>Январь</w:t>
      </w:r>
    </w:p>
    <w:p w:rsidR="002E7587" w:rsidRPr="000A674F" w:rsidRDefault="002E7587" w:rsidP="000A674F">
      <w:pPr>
        <w:pStyle w:val="30"/>
        <w:shd w:val="clear" w:color="auto" w:fill="auto"/>
        <w:spacing w:before="0" w:after="0" w:line="240" w:lineRule="auto"/>
        <w:ind w:left="40" w:firstLine="0"/>
        <w:rPr>
          <w:sz w:val="24"/>
          <w:szCs w:val="24"/>
        </w:rPr>
      </w:pPr>
      <w:r w:rsidRPr="000A674F">
        <w:rPr>
          <w:sz w:val="24"/>
          <w:szCs w:val="24"/>
        </w:rPr>
        <w:t>1 .Итоги I полугодия.</w:t>
      </w:r>
    </w:p>
    <w:p w:rsidR="002E7587" w:rsidRPr="000A674F" w:rsidRDefault="002E7587" w:rsidP="000A674F">
      <w:pPr>
        <w:pStyle w:val="30"/>
        <w:shd w:val="clear" w:color="auto" w:fill="auto"/>
        <w:spacing w:before="0" w:after="0" w:line="240" w:lineRule="auto"/>
        <w:ind w:left="40" w:firstLine="0"/>
        <w:rPr>
          <w:sz w:val="24"/>
          <w:szCs w:val="24"/>
        </w:rPr>
      </w:pPr>
      <w:r w:rsidRPr="000A674F">
        <w:rPr>
          <w:sz w:val="24"/>
          <w:szCs w:val="24"/>
        </w:rPr>
        <w:t>2. Итоги школьного и районного тура НПК.</w:t>
      </w:r>
    </w:p>
    <w:p w:rsidR="00B730B8" w:rsidRDefault="002E7587" w:rsidP="000A674F">
      <w:pPr>
        <w:pStyle w:val="30"/>
        <w:shd w:val="clear" w:color="auto" w:fill="auto"/>
        <w:spacing w:before="0" w:after="0" w:line="240" w:lineRule="auto"/>
        <w:ind w:left="40" w:right="420" w:firstLine="0"/>
        <w:jc w:val="left"/>
        <w:rPr>
          <w:sz w:val="24"/>
          <w:szCs w:val="24"/>
        </w:rPr>
      </w:pPr>
      <w:r w:rsidRPr="000A674F">
        <w:rPr>
          <w:sz w:val="24"/>
          <w:szCs w:val="24"/>
        </w:rPr>
        <w:t>3.Организация участия учащихся в международных конкурсах «Кенгуру».</w:t>
      </w:r>
    </w:p>
    <w:p w:rsidR="00B730B8" w:rsidRDefault="002E7587" w:rsidP="000A674F">
      <w:pPr>
        <w:pStyle w:val="30"/>
        <w:shd w:val="clear" w:color="auto" w:fill="auto"/>
        <w:spacing w:before="0" w:after="0" w:line="240" w:lineRule="auto"/>
        <w:ind w:left="40" w:right="420" w:firstLine="0"/>
        <w:jc w:val="left"/>
        <w:rPr>
          <w:sz w:val="24"/>
          <w:szCs w:val="24"/>
        </w:rPr>
      </w:pPr>
      <w:r w:rsidRPr="000A674F">
        <w:rPr>
          <w:sz w:val="24"/>
          <w:szCs w:val="24"/>
        </w:rPr>
        <w:t>4. Обсуждение планов предметн</w:t>
      </w:r>
      <w:r w:rsidR="00B730B8">
        <w:rPr>
          <w:sz w:val="24"/>
          <w:szCs w:val="24"/>
        </w:rPr>
        <w:t>ых</w:t>
      </w:r>
      <w:r w:rsidRPr="000A674F">
        <w:rPr>
          <w:sz w:val="24"/>
          <w:szCs w:val="24"/>
        </w:rPr>
        <w:t xml:space="preserve"> недел</w:t>
      </w:r>
      <w:r w:rsidR="00B730B8">
        <w:rPr>
          <w:sz w:val="24"/>
          <w:szCs w:val="24"/>
        </w:rPr>
        <w:t>ь</w:t>
      </w:r>
      <w:r w:rsidRPr="000A674F">
        <w:rPr>
          <w:sz w:val="24"/>
          <w:szCs w:val="24"/>
        </w:rPr>
        <w:t xml:space="preserve">. Утверждение материалов мероприятий. График проведения открытых уроков и внеклассных мероприятий. </w:t>
      </w:r>
    </w:p>
    <w:p w:rsidR="00B730B8" w:rsidRDefault="00B730B8" w:rsidP="000A674F">
      <w:pPr>
        <w:pStyle w:val="30"/>
        <w:shd w:val="clear" w:color="auto" w:fill="auto"/>
        <w:spacing w:before="0" w:after="0" w:line="240" w:lineRule="auto"/>
        <w:ind w:left="40" w:right="420" w:firstLine="0"/>
        <w:jc w:val="left"/>
        <w:rPr>
          <w:sz w:val="24"/>
          <w:szCs w:val="24"/>
        </w:rPr>
      </w:pPr>
    </w:p>
    <w:p w:rsidR="002E7587" w:rsidRPr="000A674F" w:rsidRDefault="002E7587" w:rsidP="000A674F">
      <w:pPr>
        <w:pStyle w:val="30"/>
        <w:shd w:val="clear" w:color="auto" w:fill="auto"/>
        <w:spacing w:before="0" w:after="0" w:line="240" w:lineRule="auto"/>
        <w:ind w:left="40" w:right="420" w:firstLine="0"/>
        <w:jc w:val="left"/>
        <w:rPr>
          <w:sz w:val="24"/>
          <w:szCs w:val="24"/>
        </w:rPr>
      </w:pPr>
      <w:r w:rsidRPr="000A674F">
        <w:rPr>
          <w:rStyle w:val="31"/>
          <w:rFonts w:eastAsiaTheme="minorEastAsia"/>
          <w:sz w:val="24"/>
          <w:szCs w:val="24"/>
        </w:rPr>
        <w:t>Март</w:t>
      </w:r>
    </w:p>
    <w:p w:rsidR="002E7587" w:rsidRPr="000A674F" w:rsidRDefault="002E7587" w:rsidP="00B730B8">
      <w:pPr>
        <w:pStyle w:val="30"/>
        <w:numPr>
          <w:ilvl w:val="3"/>
          <w:numId w:val="40"/>
        </w:numPr>
        <w:shd w:val="clear" w:color="auto" w:fill="auto"/>
        <w:tabs>
          <w:tab w:val="left" w:pos="294"/>
        </w:tabs>
        <w:spacing w:before="0" w:after="0" w:line="240" w:lineRule="auto"/>
        <w:ind w:left="40" w:firstLine="0"/>
        <w:rPr>
          <w:sz w:val="24"/>
          <w:szCs w:val="24"/>
        </w:rPr>
      </w:pPr>
      <w:r w:rsidRPr="000A674F">
        <w:rPr>
          <w:sz w:val="24"/>
          <w:szCs w:val="24"/>
        </w:rPr>
        <w:t>Анализ результатов подготовки учащихся к ГИ</w:t>
      </w:r>
      <w:r w:rsidR="00B730B8">
        <w:rPr>
          <w:sz w:val="24"/>
          <w:szCs w:val="24"/>
        </w:rPr>
        <w:t>А</w:t>
      </w:r>
      <w:r w:rsidRPr="000A674F">
        <w:rPr>
          <w:sz w:val="24"/>
          <w:szCs w:val="24"/>
        </w:rPr>
        <w:t xml:space="preserve"> и ЕГЭ.</w:t>
      </w:r>
    </w:p>
    <w:p w:rsidR="002E7587" w:rsidRPr="000A674F" w:rsidRDefault="002E7587" w:rsidP="00B730B8">
      <w:pPr>
        <w:pStyle w:val="30"/>
        <w:numPr>
          <w:ilvl w:val="3"/>
          <w:numId w:val="40"/>
        </w:numPr>
        <w:shd w:val="clear" w:color="auto" w:fill="auto"/>
        <w:tabs>
          <w:tab w:val="left" w:pos="318"/>
        </w:tabs>
        <w:spacing w:before="0" w:after="0" w:line="240" w:lineRule="auto"/>
        <w:ind w:left="40" w:firstLine="0"/>
        <w:rPr>
          <w:sz w:val="24"/>
          <w:szCs w:val="24"/>
        </w:rPr>
      </w:pPr>
      <w:r w:rsidRPr="000A674F">
        <w:rPr>
          <w:sz w:val="24"/>
          <w:szCs w:val="24"/>
        </w:rPr>
        <w:t>Корректировка рабочих программ.</w:t>
      </w:r>
    </w:p>
    <w:p w:rsidR="002E7587" w:rsidRPr="000A674F" w:rsidRDefault="002E7587" w:rsidP="00B730B8">
      <w:pPr>
        <w:pStyle w:val="30"/>
        <w:numPr>
          <w:ilvl w:val="3"/>
          <w:numId w:val="40"/>
        </w:numPr>
        <w:shd w:val="clear" w:color="auto" w:fill="auto"/>
        <w:tabs>
          <w:tab w:val="left" w:pos="309"/>
        </w:tabs>
        <w:spacing w:before="0" w:after="0" w:line="240" w:lineRule="auto"/>
        <w:ind w:left="40" w:firstLine="0"/>
        <w:rPr>
          <w:sz w:val="24"/>
          <w:szCs w:val="24"/>
        </w:rPr>
      </w:pPr>
      <w:r w:rsidRPr="000A674F">
        <w:rPr>
          <w:sz w:val="24"/>
          <w:szCs w:val="24"/>
        </w:rPr>
        <w:t>Применение новых пед</w:t>
      </w:r>
      <w:r w:rsidR="00B730B8">
        <w:rPr>
          <w:sz w:val="24"/>
          <w:szCs w:val="24"/>
        </w:rPr>
        <w:t>агогических</w:t>
      </w:r>
      <w:r w:rsidRPr="000A674F">
        <w:rPr>
          <w:sz w:val="24"/>
          <w:szCs w:val="24"/>
        </w:rPr>
        <w:t xml:space="preserve"> технологий. Урок по ФГОС.</w:t>
      </w:r>
    </w:p>
    <w:p w:rsidR="002E7587" w:rsidRPr="000A674F" w:rsidRDefault="002E7587" w:rsidP="00B730B8">
      <w:pPr>
        <w:pStyle w:val="30"/>
        <w:numPr>
          <w:ilvl w:val="3"/>
          <w:numId w:val="40"/>
        </w:numPr>
        <w:shd w:val="clear" w:color="auto" w:fill="auto"/>
        <w:tabs>
          <w:tab w:val="left" w:pos="333"/>
        </w:tabs>
        <w:spacing w:before="0" w:after="0" w:line="240" w:lineRule="auto"/>
        <w:ind w:left="40" w:right="5100" w:firstLine="0"/>
        <w:jc w:val="left"/>
        <w:rPr>
          <w:sz w:val="24"/>
          <w:szCs w:val="24"/>
        </w:rPr>
      </w:pPr>
      <w:r w:rsidRPr="000A674F">
        <w:rPr>
          <w:sz w:val="24"/>
          <w:szCs w:val="24"/>
        </w:rPr>
        <w:t>Дистанционные формы обучения.</w:t>
      </w:r>
    </w:p>
    <w:p w:rsidR="002E7587" w:rsidRPr="000A674F" w:rsidRDefault="002E7587" w:rsidP="00B730B8">
      <w:pPr>
        <w:pStyle w:val="30"/>
        <w:numPr>
          <w:ilvl w:val="3"/>
          <w:numId w:val="40"/>
        </w:numPr>
        <w:shd w:val="clear" w:color="auto" w:fill="auto"/>
        <w:tabs>
          <w:tab w:val="left" w:pos="333"/>
        </w:tabs>
        <w:spacing w:before="0" w:after="0" w:line="240" w:lineRule="auto"/>
        <w:ind w:left="40" w:right="-1" w:firstLine="0"/>
        <w:jc w:val="left"/>
        <w:rPr>
          <w:sz w:val="24"/>
          <w:szCs w:val="24"/>
        </w:rPr>
      </w:pPr>
      <w:r w:rsidRPr="000A674F">
        <w:rPr>
          <w:color w:val="000000" w:themeColor="text1"/>
          <w:sz w:val="24"/>
          <w:szCs w:val="24"/>
          <w:lang w:eastAsia="ru-RU"/>
        </w:rPr>
        <w:t>Работа по развитию детской одаренности. Анализ участия обучающихся в научно- практической конференции, творческих конкурсах.</w:t>
      </w:r>
    </w:p>
    <w:p w:rsidR="00B730B8" w:rsidRDefault="00B730B8" w:rsidP="00B730B8">
      <w:pPr>
        <w:pStyle w:val="30"/>
        <w:shd w:val="clear" w:color="auto" w:fill="auto"/>
        <w:tabs>
          <w:tab w:val="left" w:pos="333"/>
        </w:tabs>
        <w:spacing w:before="0" w:after="0" w:line="240" w:lineRule="auto"/>
        <w:ind w:left="40" w:right="5100" w:firstLine="0"/>
        <w:jc w:val="left"/>
        <w:rPr>
          <w:rStyle w:val="31"/>
          <w:rFonts w:eastAsiaTheme="minorEastAsia"/>
          <w:sz w:val="24"/>
          <w:szCs w:val="24"/>
        </w:rPr>
      </w:pPr>
    </w:p>
    <w:p w:rsidR="002E7587" w:rsidRPr="000A674F" w:rsidRDefault="002E7587" w:rsidP="00B730B8">
      <w:pPr>
        <w:pStyle w:val="30"/>
        <w:shd w:val="clear" w:color="auto" w:fill="auto"/>
        <w:tabs>
          <w:tab w:val="left" w:pos="333"/>
        </w:tabs>
        <w:spacing w:before="0" w:after="0" w:line="240" w:lineRule="auto"/>
        <w:ind w:left="40" w:right="5100" w:firstLine="0"/>
        <w:jc w:val="left"/>
        <w:rPr>
          <w:sz w:val="24"/>
          <w:szCs w:val="24"/>
        </w:rPr>
      </w:pPr>
      <w:r w:rsidRPr="000A674F">
        <w:rPr>
          <w:rStyle w:val="31"/>
          <w:rFonts w:eastAsiaTheme="minorEastAsia"/>
          <w:sz w:val="24"/>
          <w:szCs w:val="24"/>
        </w:rPr>
        <w:t>Май</w:t>
      </w:r>
    </w:p>
    <w:p w:rsidR="002E7587" w:rsidRPr="000A674F" w:rsidRDefault="002E7587" w:rsidP="00B730B8">
      <w:pPr>
        <w:pStyle w:val="30"/>
        <w:numPr>
          <w:ilvl w:val="4"/>
          <w:numId w:val="40"/>
        </w:numPr>
        <w:shd w:val="clear" w:color="auto" w:fill="auto"/>
        <w:tabs>
          <w:tab w:val="left" w:pos="285"/>
        </w:tabs>
        <w:spacing w:before="0" w:after="0" w:line="240" w:lineRule="auto"/>
        <w:ind w:left="40" w:firstLine="0"/>
        <w:rPr>
          <w:sz w:val="24"/>
          <w:szCs w:val="24"/>
        </w:rPr>
      </w:pPr>
      <w:r w:rsidRPr="000A674F">
        <w:rPr>
          <w:sz w:val="24"/>
          <w:szCs w:val="24"/>
        </w:rPr>
        <w:t>Анализ работы МО за 20</w:t>
      </w:r>
      <w:r w:rsidR="00B730B8">
        <w:rPr>
          <w:sz w:val="24"/>
          <w:szCs w:val="24"/>
        </w:rPr>
        <w:t>21</w:t>
      </w:r>
      <w:r w:rsidRPr="000A674F">
        <w:rPr>
          <w:sz w:val="24"/>
          <w:szCs w:val="24"/>
        </w:rPr>
        <w:t>-202</w:t>
      </w:r>
      <w:r w:rsidR="00B730B8">
        <w:rPr>
          <w:sz w:val="24"/>
          <w:szCs w:val="24"/>
        </w:rPr>
        <w:t>2</w:t>
      </w:r>
      <w:r w:rsidRPr="000A674F">
        <w:rPr>
          <w:sz w:val="24"/>
          <w:szCs w:val="24"/>
        </w:rPr>
        <w:t xml:space="preserve"> уч. год</w:t>
      </w:r>
    </w:p>
    <w:p w:rsidR="002E7587" w:rsidRPr="000A674F" w:rsidRDefault="002E7587" w:rsidP="00B730B8">
      <w:pPr>
        <w:pStyle w:val="30"/>
        <w:numPr>
          <w:ilvl w:val="4"/>
          <w:numId w:val="40"/>
        </w:numPr>
        <w:shd w:val="clear" w:color="auto" w:fill="auto"/>
        <w:tabs>
          <w:tab w:val="left" w:pos="314"/>
        </w:tabs>
        <w:spacing w:before="0" w:after="0" w:line="240" w:lineRule="auto"/>
        <w:ind w:left="40" w:firstLine="0"/>
        <w:rPr>
          <w:sz w:val="24"/>
          <w:szCs w:val="24"/>
        </w:rPr>
      </w:pPr>
      <w:r w:rsidRPr="000A674F">
        <w:rPr>
          <w:sz w:val="24"/>
          <w:szCs w:val="24"/>
        </w:rPr>
        <w:t>Анализ прохождения программ и анализ успеваемости.</w:t>
      </w:r>
    </w:p>
    <w:p w:rsidR="002E7587" w:rsidRPr="000A674F" w:rsidRDefault="002E7587" w:rsidP="00B730B8">
      <w:pPr>
        <w:pStyle w:val="30"/>
        <w:numPr>
          <w:ilvl w:val="4"/>
          <w:numId w:val="40"/>
        </w:numPr>
        <w:shd w:val="clear" w:color="auto" w:fill="auto"/>
        <w:tabs>
          <w:tab w:val="left" w:pos="314"/>
        </w:tabs>
        <w:spacing w:before="0" w:after="0" w:line="240" w:lineRule="auto"/>
        <w:ind w:left="40" w:firstLine="0"/>
        <w:rPr>
          <w:sz w:val="24"/>
          <w:szCs w:val="24"/>
        </w:rPr>
      </w:pPr>
      <w:r w:rsidRPr="000A674F">
        <w:rPr>
          <w:sz w:val="24"/>
          <w:szCs w:val="24"/>
        </w:rPr>
        <w:t>Планирование работы на следующий учебный год.</w:t>
      </w:r>
    </w:p>
    <w:p w:rsidR="00B03E87" w:rsidRPr="000A674F" w:rsidRDefault="00B03E87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5AC2" w:rsidRPr="000A674F" w:rsidRDefault="00865AC2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 </w:t>
      </w:r>
      <w:r w:rsidR="003C7E55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работы МО </w:t>
      </w:r>
      <w:r w:rsidR="005C79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учителей естественно-научного профиля</w:t>
      </w:r>
      <w:r w:rsidR="003C7E55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</w:t>
      </w:r>
      <w:r w:rsidR="00A974EF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B730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="003C7E55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A974EF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B730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</w:t>
      </w: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учебный год</w:t>
      </w:r>
    </w:p>
    <w:p w:rsidR="00865AC2" w:rsidRPr="000A674F" w:rsidRDefault="00865AC2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21B96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география, ОБЖ</w:t>
      </w: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, химия, биология, технология, физическая культура)</w:t>
      </w:r>
    </w:p>
    <w:p w:rsidR="000A674F" w:rsidRPr="000A674F" w:rsidRDefault="000A674F" w:rsidP="000A674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4F">
        <w:rPr>
          <w:rStyle w:val="af3"/>
          <w:sz w:val="24"/>
          <w:szCs w:val="24"/>
        </w:rPr>
        <w:t>Цель работы:</w:t>
      </w:r>
      <w:r w:rsidRPr="000A674F">
        <w:rPr>
          <w:rFonts w:ascii="Times New Roman" w:hAnsi="Times New Roman" w:cs="Times New Roman"/>
          <w:sz w:val="24"/>
          <w:szCs w:val="24"/>
        </w:rPr>
        <w:t xml:space="preserve"> Применение инновационных технологий в учебно-воспитательном процессе по предметам естественно-научного цикла как условие улучшения качества обученности учащихся.</w:t>
      </w:r>
    </w:p>
    <w:p w:rsidR="000A674F" w:rsidRPr="000A674F" w:rsidRDefault="000A674F" w:rsidP="005C79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74F">
        <w:rPr>
          <w:rStyle w:val="af3"/>
          <w:sz w:val="24"/>
          <w:szCs w:val="24"/>
        </w:rPr>
        <w:t xml:space="preserve">Основные задачи: </w:t>
      </w:r>
    </w:p>
    <w:p w:rsidR="000A674F" w:rsidRPr="000A674F" w:rsidRDefault="000A674F" w:rsidP="005C7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4F">
        <w:rPr>
          <w:rFonts w:ascii="Times New Roman" w:hAnsi="Times New Roman" w:cs="Times New Roman"/>
          <w:sz w:val="24"/>
          <w:szCs w:val="24"/>
        </w:rPr>
        <w:t xml:space="preserve"> 1.Обеспечить реализацию права каждого учащегося на получение образования в соответствии с его потребностями и возможностями.    </w:t>
      </w:r>
    </w:p>
    <w:p w:rsidR="000A674F" w:rsidRPr="000A674F" w:rsidRDefault="000A674F" w:rsidP="005C7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4F">
        <w:rPr>
          <w:rFonts w:ascii="Times New Roman" w:hAnsi="Times New Roman" w:cs="Times New Roman"/>
          <w:sz w:val="24"/>
          <w:szCs w:val="24"/>
        </w:rPr>
        <w:t xml:space="preserve"> 2. Повысить квалификацию педагогов по проблемам:</w:t>
      </w:r>
    </w:p>
    <w:p w:rsidR="000A674F" w:rsidRPr="000A674F" w:rsidRDefault="007A4A6E" w:rsidP="007A4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внедрить в практику </w:t>
      </w:r>
      <w:r w:rsidR="000A674F" w:rsidRPr="000A674F">
        <w:rPr>
          <w:rFonts w:ascii="Times New Roman" w:hAnsi="Times New Roman" w:cs="Times New Roman"/>
          <w:sz w:val="24"/>
          <w:szCs w:val="24"/>
        </w:rPr>
        <w:t>работы всех учителей МО современные образовательные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работы;</w:t>
      </w:r>
    </w:p>
    <w:p w:rsidR="000A674F" w:rsidRPr="000A674F" w:rsidRDefault="000A674F" w:rsidP="007A4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4F">
        <w:rPr>
          <w:rFonts w:ascii="Times New Roman" w:hAnsi="Times New Roman" w:cs="Times New Roman"/>
          <w:sz w:val="24"/>
          <w:szCs w:val="24"/>
        </w:rPr>
        <w:t>3. Продолжать работу с одарёнными детьми и организовать целенаправленную работу со слабоуспевающими учащимися.</w:t>
      </w:r>
    </w:p>
    <w:p w:rsidR="000A674F" w:rsidRPr="000A674F" w:rsidRDefault="000A674F" w:rsidP="007A4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4F">
        <w:rPr>
          <w:rFonts w:ascii="Times New Roman" w:hAnsi="Times New Roman" w:cs="Times New Roman"/>
          <w:sz w:val="24"/>
          <w:szCs w:val="24"/>
        </w:rPr>
        <w:t>4. Повысить уровень подготовки учащихся к ОГЭ и ЕГЭ по учебным предметам через внедрение современных образовательных технологий (проектной, исследовательской, ИКТ).</w:t>
      </w:r>
    </w:p>
    <w:p w:rsidR="000A674F" w:rsidRPr="000A674F" w:rsidRDefault="000A674F" w:rsidP="007A4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4F">
        <w:rPr>
          <w:rFonts w:ascii="Times New Roman" w:hAnsi="Times New Roman" w:cs="Times New Roman"/>
          <w:sz w:val="24"/>
          <w:szCs w:val="24"/>
        </w:rPr>
        <w:t>5. Продолжить работу по совершенствованию педагогического мастерства учителей, их профессионального уровня посредством:</w:t>
      </w:r>
    </w:p>
    <w:p w:rsidR="000A674F" w:rsidRPr="000A674F" w:rsidRDefault="000A674F" w:rsidP="007A4A6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4F">
        <w:rPr>
          <w:rFonts w:ascii="Times New Roman" w:hAnsi="Times New Roman" w:cs="Times New Roman"/>
          <w:sz w:val="24"/>
          <w:szCs w:val="24"/>
        </w:rPr>
        <w:t>Выступлени</w:t>
      </w:r>
      <w:r w:rsidR="007A4A6E">
        <w:rPr>
          <w:rFonts w:ascii="Times New Roman" w:hAnsi="Times New Roman" w:cs="Times New Roman"/>
          <w:sz w:val="24"/>
          <w:szCs w:val="24"/>
        </w:rPr>
        <w:t>й</w:t>
      </w:r>
      <w:r w:rsidRPr="000A674F">
        <w:rPr>
          <w:rFonts w:ascii="Times New Roman" w:hAnsi="Times New Roman" w:cs="Times New Roman"/>
          <w:sz w:val="24"/>
          <w:szCs w:val="24"/>
        </w:rPr>
        <w:t xml:space="preserve"> на заседаниях МО;</w:t>
      </w:r>
    </w:p>
    <w:p w:rsidR="000A674F" w:rsidRPr="000A674F" w:rsidRDefault="000A674F" w:rsidP="007A4A6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4F">
        <w:rPr>
          <w:rFonts w:ascii="Times New Roman" w:hAnsi="Times New Roman" w:cs="Times New Roman"/>
          <w:sz w:val="24"/>
          <w:szCs w:val="24"/>
        </w:rPr>
        <w:t>Выступлени</w:t>
      </w:r>
      <w:r w:rsidR="007A4A6E">
        <w:rPr>
          <w:rFonts w:ascii="Times New Roman" w:hAnsi="Times New Roman" w:cs="Times New Roman"/>
          <w:sz w:val="24"/>
          <w:szCs w:val="24"/>
        </w:rPr>
        <w:t>й</w:t>
      </w:r>
      <w:r w:rsidRPr="000A674F">
        <w:rPr>
          <w:rFonts w:ascii="Times New Roman" w:hAnsi="Times New Roman" w:cs="Times New Roman"/>
          <w:sz w:val="24"/>
          <w:szCs w:val="24"/>
        </w:rPr>
        <w:t xml:space="preserve"> на педагогических советах;</w:t>
      </w:r>
    </w:p>
    <w:p w:rsidR="000A674F" w:rsidRPr="000A674F" w:rsidRDefault="000A674F" w:rsidP="007A4A6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4F">
        <w:rPr>
          <w:rFonts w:ascii="Times New Roman" w:hAnsi="Times New Roman" w:cs="Times New Roman"/>
          <w:sz w:val="24"/>
          <w:szCs w:val="24"/>
        </w:rPr>
        <w:t>Творчески</w:t>
      </w:r>
      <w:r w:rsidR="007A4A6E">
        <w:rPr>
          <w:rFonts w:ascii="Times New Roman" w:hAnsi="Times New Roman" w:cs="Times New Roman"/>
          <w:sz w:val="24"/>
          <w:szCs w:val="24"/>
        </w:rPr>
        <w:t>х</w:t>
      </w:r>
      <w:r w:rsidRPr="000A674F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7A4A6E">
        <w:rPr>
          <w:rFonts w:ascii="Times New Roman" w:hAnsi="Times New Roman" w:cs="Times New Roman"/>
          <w:sz w:val="24"/>
          <w:szCs w:val="24"/>
        </w:rPr>
        <w:t>ов</w:t>
      </w:r>
      <w:r w:rsidRPr="000A674F">
        <w:rPr>
          <w:rFonts w:ascii="Times New Roman" w:hAnsi="Times New Roman" w:cs="Times New Roman"/>
          <w:sz w:val="24"/>
          <w:szCs w:val="24"/>
        </w:rPr>
        <w:t>;</w:t>
      </w:r>
    </w:p>
    <w:p w:rsidR="000A674F" w:rsidRPr="000A674F" w:rsidRDefault="000A674F" w:rsidP="007A4A6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4F">
        <w:rPr>
          <w:rFonts w:ascii="Times New Roman" w:hAnsi="Times New Roman" w:cs="Times New Roman"/>
          <w:sz w:val="24"/>
          <w:szCs w:val="24"/>
        </w:rPr>
        <w:t>Публикац</w:t>
      </w:r>
      <w:r w:rsidR="007A4A6E">
        <w:rPr>
          <w:rFonts w:ascii="Times New Roman" w:hAnsi="Times New Roman" w:cs="Times New Roman"/>
          <w:sz w:val="24"/>
          <w:szCs w:val="24"/>
        </w:rPr>
        <w:t>ий</w:t>
      </w:r>
      <w:r w:rsidRPr="000A674F">
        <w:rPr>
          <w:rFonts w:ascii="Times New Roman" w:hAnsi="Times New Roman" w:cs="Times New Roman"/>
          <w:sz w:val="24"/>
          <w:szCs w:val="24"/>
        </w:rPr>
        <w:t xml:space="preserve"> в периодической печати;</w:t>
      </w:r>
    </w:p>
    <w:p w:rsidR="000A674F" w:rsidRPr="000A674F" w:rsidRDefault="000A674F" w:rsidP="007A4A6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4F">
        <w:rPr>
          <w:rFonts w:ascii="Times New Roman" w:hAnsi="Times New Roman" w:cs="Times New Roman"/>
          <w:sz w:val="24"/>
          <w:szCs w:val="24"/>
        </w:rPr>
        <w:t>Открыты</w:t>
      </w:r>
      <w:r w:rsidR="007A4A6E">
        <w:rPr>
          <w:rFonts w:ascii="Times New Roman" w:hAnsi="Times New Roman" w:cs="Times New Roman"/>
          <w:sz w:val="24"/>
          <w:szCs w:val="24"/>
        </w:rPr>
        <w:t>х</w:t>
      </w:r>
      <w:r w:rsidRPr="000A674F">
        <w:rPr>
          <w:rFonts w:ascii="Times New Roman" w:hAnsi="Times New Roman" w:cs="Times New Roman"/>
          <w:sz w:val="24"/>
          <w:szCs w:val="24"/>
        </w:rPr>
        <w:t xml:space="preserve"> урок</w:t>
      </w:r>
      <w:r w:rsidR="007A4A6E">
        <w:rPr>
          <w:rFonts w:ascii="Times New Roman" w:hAnsi="Times New Roman" w:cs="Times New Roman"/>
          <w:sz w:val="24"/>
          <w:szCs w:val="24"/>
        </w:rPr>
        <w:t>ов</w:t>
      </w:r>
      <w:r w:rsidRPr="000A674F">
        <w:rPr>
          <w:rFonts w:ascii="Times New Roman" w:hAnsi="Times New Roman" w:cs="Times New Roman"/>
          <w:sz w:val="24"/>
          <w:szCs w:val="24"/>
        </w:rPr>
        <w:t xml:space="preserve"> для учителей-предметников;</w:t>
      </w:r>
    </w:p>
    <w:p w:rsidR="000A674F" w:rsidRPr="000A674F" w:rsidRDefault="000A674F" w:rsidP="007A4A6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4F">
        <w:rPr>
          <w:rFonts w:ascii="Times New Roman" w:hAnsi="Times New Roman" w:cs="Times New Roman"/>
          <w:sz w:val="24"/>
          <w:szCs w:val="24"/>
        </w:rPr>
        <w:t>Проведени</w:t>
      </w:r>
      <w:r w:rsidR="007A4A6E">
        <w:rPr>
          <w:rFonts w:ascii="Times New Roman" w:hAnsi="Times New Roman" w:cs="Times New Roman"/>
          <w:sz w:val="24"/>
          <w:szCs w:val="24"/>
        </w:rPr>
        <w:t>я</w:t>
      </w:r>
      <w:r w:rsidRPr="000A674F">
        <w:rPr>
          <w:rFonts w:ascii="Times New Roman" w:hAnsi="Times New Roman" w:cs="Times New Roman"/>
          <w:sz w:val="24"/>
          <w:szCs w:val="24"/>
        </w:rPr>
        <w:t xml:space="preserve"> предметных недель;</w:t>
      </w:r>
    </w:p>
    <w:p w:rsidR="000A674F" w:rsidRPr="000A674F" w:rsidRDefault="000A674F" w:rsidP="007A4A6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4F">
        <w:rPr>
          <w:rFonts w:ascii="Times New Roman" w:hAnsi="Times New Roman" w:cs="Times New Roman"/>
          <w:sz w:val="24"/>
          <w:szCs w:val="24"/>
        </w:rPr>
        <w:t>Обучени</w:t>
      </w:r>
      <w:r w:rsidR="007A4A6E">
        <w:rPr>
          <w:rFonts w:ascii="Times New Roman" w:hAnsi="Times New Roman" w:cs="Times New Roman"/>
          <w:sz w:val="24"/>
          <w:szCs w:val="24"/>
        </w:rPr>
        <w:t>я</w:t>
      </w:r>
      <w:r w:rsidRPr="000A674F">
        <w:rPr>
          <w:rFonts w:ascii="Times New Roman" w:hAnsi="Times New Roman" w:cs="Times New Roman"/>
          <w:sz w:val="24"/>
          <w:szCs w:val="24"/>
        </w:rPr>
        <w:t xml:space="preserve"> на курсах повышения квалификации;</w:t>
      </w:r>
    </w:p>
    <w:p w:rsidR="000A674F" w:rsidRPr="000A674F" w:rsidRDefault="000A674F" w:rsidP="007A4A6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4F">
        <w:rPr>
          <w:rFonts w:ascii="Times New Roman" w:hAnsi="Times New Roman" w:cs="Times New Roman"/>
          <w:sz w:val="24"/>
          <w:szCs w:val="24"/>
        </w:rPr>
        <w:t>Участи</w:t>
      </w:r>
      <w:r w:rsidR="007A4A6E">
        <w:rPr>
          <w:rFonts w:ascii="Times New Roman" w:hAnsi="Times New Roman" w:cs="Times New Roman"/>
          <w:sz w:val="24"/>
          <w:szCs w:val="24"/>
        </w:rPr>
        <w:t>я</w:t>
      </w:r>
      <w:r w:rsidRPr="000A674F">
        <w:rPr>
          <w:rFonts w:ascii="Times New Roman" w:hAnsi="Times New Roman" w:cs="Times New Roman"/>
          <w:sz w:val="24"/>
          <w:szCs w:val="24"/>
        </w:rPr>
        <w:t xml:space="preserve"> в конкурсах педагогического мастерства.</w:t>
      </w:r>
    </w:p>
    <w:p w:rsidR="000A674F" w:rsidRPr="000A674F" w:rsidRDefault="000A674F" w:rsidP="007A4A6E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11"/>
        <w:tblW w:w="5000" w:type="pct"/>
        <w:tblLook w:val="04A0" w:firstRow="1" w:lastRow="0" w:firstColumn="1" w:lastColumn="0" w:noHBand="0" w:noVBand="1"/>
      </w:tblPr>
      <w:tblGrid>
        <w:gridCol w:w="1868"/>
        <w:gridCol w:w="5373"/>
        <w:gridCol w:w="2330"/>
      </w:tblGrid>
      <w:tr w:rsidR="000A674F" w:rsidRPr="000A674F" w:rsidTr="000A674F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F" w:rsidRPr="000A674F" w:rsidRDefault="000A674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Август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F" w:rsidRPr="000A674F" w:rsidRDefault="000A674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Обсуждение и согласования с заместителем директора рабочих программ</w:t>
            </w:r>
            <w:r w:rsidR="007A4A6E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.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  Анализ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ГИА</w:t>
            </w:r>
            <w:r w:rsidR="007A4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A674F" w:rsidRPr="000A674F" w:rsidRDefault="000A674F" w:rsidP="007A4A6E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и организация методической работы на 20</w:t>
            </w:r>
            <w:r w:rsidR="007A4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20</w:t>
            </w:r>
            <w:r w:rsidR="007A4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F" w:rsidRPr="000A674F" w:rsidRDefault="000A674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Учителя МО естественно-научного цикла</w:t>
            </w:r>
          </w:p>
        </w:tc>
      </w:tr>
      <w:tr w:rsidR="000A674F" w:rsidRPr="000A674F" w:rsidTr="000A674F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4F" w:rsidRPr="000A674F" w:rsidRDefault="000A674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Сентябрь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4F" w:rsidRPr="000A674F" w:rsidRDefault="000A674F" w:rsidP="007A4A6E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Формирование банка данных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методической,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контрольное -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55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диагностической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информационно-аналитической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работе.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7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Темы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самообразования.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Портфолио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учителя.  Составление плана открытых мероприятий.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Представление сводной информации о планировании участия обучающихся в различных конкурсах, организации проектной и исследовательской деятельности в том числе в рамках урока.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4F" w:rsidRPr="000A674F" w:rsidRDefault="000A674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Учителя МО естественно-научного цикла</w:t>
            </w:r>
          </w:p>
        </w:tc>
      </w:tr>
      <w:tr w:rsidR="000A674F" w:rsidRPr="000A674F" w:rsidTr="000A674F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F" w:rsidRPr="000A674F" w:rsidRDefault="000A674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Сентябрь- октябрь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F" w:rsidRPr="000A674F" w:rsidRDefault="000A674F" w:rsidP="007A4A6E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Обзор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нормативных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документов.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Согласование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графика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от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крытых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уроков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внеклассных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мероприятий.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Деятельность учителя - предметника по подготовке обучающихся к </w:t>
            </w:r>
            <w:r w:rsidR="007A4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ИА.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F" w:rsidRPr="000A674F" w:rsidRDefault="000A674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Учителя МО естественно-научного цикла</w:t>
            </w:r>
          </w:p>
        </w:tc>
      </w:tr>
      <w:tr w:rsidR="000A674F" w:rsidRPr="000A674F" w:rsidTr="000A674F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4F" w:rsidRPr="000A674F" w:rsidRDefault="000A674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Январь, май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4F" w:rsidRPr="000A674F" w:rsidRDefault="000A674F" w:rsidP="00BA3416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работы с высокомотивированными и одаренными обучающимися по результатам участия в конкурсных меропри</w:t>
            </w:r>
            <w:r w:rsidR="00BA3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ятиях, олимпиадах, конференциях.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по развитию детской одаренности. Анализ участия обучающихся в научно- практической конференции, творческих конкурсах.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4F" w:rsidRPr="000A674F" w:rsidRDefault="000A674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Учителя МО естественно-научного цикла</w:t>
            </w:r>
          </w:p>
        </w:tc>
      </w:tr>
      <w:tr w:rsidR="000A674F" w:rsidRPr="000A674F" w:rsidTr="000A674F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F" w:rsidRPr="000A674F" w:rsidRDefault="000A674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течение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F" w:rsidRPr="000A674F" w:rsidRDefault="000A674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Контрольно-диагностическая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работа: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выполнение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учебных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программ,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анализ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контрольных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срезов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диагностических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работ. Работа с обучающимися, имеющими учебные дефициты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взаимопосещения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уроков.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F" w:rsidRPr="000A674F" w:rsidRDefault="000A674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Учителя МО естественно-научного цикла</w:t>
            </w:r>
          </w:p>
        </w:tc>
      </w:tr>
      <w:tr w:rsidR="000A674F" w:rsidRPr="000A674F" w:rsidTr="000A674F">
        <w:trPr>
          <w:trHeight w:val="137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F" w:rsidRPr="000A674F" w:rsidRDefault="000A674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Май -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июнь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F" w:rsidRPr="000A674F" w:rsidRDefault="000A674F" w:rsidP="00BA3416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Подведение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работы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 за год и 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планирование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33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A3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A3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4F" w:rsidRPr="000A674F" w:rsidRDefault="000A674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Учителя МО естественно-научного цикла</w:t>
            </w:r>
          </w:p>
        </w:tc>
      </w:tr>
    </w:tbl>
    <w:p w:rsidR="00375D75" w:rsidRPr="000A674F" w:rsidRDefault="00992F21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 работы МО </w:t>
      </w:r>
      <w:r w:rsidR="00BA34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учителей </w:t>
      </w: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иностранного языка на </w:t>
      </w:r>
      <w:r w:rsidR="00A974EF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BA34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="003C7E55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A974EF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BA34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p w:rsidR="00375D75" w:rsidRPr="000A674F" w:rsidRDefault="00375D75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5D75" w:rsidRPr="000A674F" w:rsidRDefault="00375D75" w:rsidP="000A674F">
      <w:pPr>
        <w:pStyle w:val="aa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ar-SA"/>
        </w:rPr>
      </w:pPr>
      <w:r w:rsidRPr="000A6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Методическая тема МО:</w:t>
      </w:r>
      <w:r w:rsidR="00BA34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0A6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«Использование современных педагогических технологий в целях повышения качества иноязычного образования</w:t>
      </w:r>
      <w:r w:rsidR="00BA34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  <w:r w:rsidRPr="000A674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ar-SA"/>
        </w:rPr>
        <w:t xml:space="preserve">Совершенствование уровня педагогического мастерства </w:t>
      </w:r>
      <w:r w:rsidR="005F129F" w:rsidRPr="000A674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ar-SA"/>
        </w:rPr>
        <w:t>учителей</w:t>
      </w:r>
      <w:r w:rsidR="00BA341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ar-SA"/>
        </w:rPr>
        <w:t>»</w:t>
      </w:r>
      <w:r w:rsidR="005F129F" w:rsidRPr="000A674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ar-SA"/>
        </w:rPr>
        <w:t>.</w:t>
      </w:r>
      <w:r w:rsidRPr="000A674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ar-SA"/>
        </w:rPr>
        <w:t xml:space="preserve">  </w:t>
      </w:r>
    </w:p>
    <w:p w:rsidR="00375D75" w:rsidRPr="000A674F" w:rsidRDefault="005F129F" w:rsidP="000A674F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A674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ar-SA"/>
        </w:rPr>
        <w:t>Задачи:</w:t>
      </w:r>
    </w:p>
    <w:p w:rsidR="00375D75" w:rsidRPr="000A674F" w:rsidRDefault="00375D75" w:rsidP="000A674F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A6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-</w:t>
      </w:r>
      <w:r w:rsidR="005F129F" w:rsidRPr="000A6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Реализовать системно</w:t>
      </w:r>
      <w:r w:rsidRPr="000A6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-деятельный подход в области иностранных языков.</w:t>
      </w:r>
    </w:p>
    <w:p w:rsidR="00375D75" w:rsidRPr="000A674F" w:rsidRDefault="00375D75" w:rsidP="000A674F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A6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-Расширить спектр образовательных технологий, видов и форм деятельности, учащихся в урочное и во внеурочное время, направленных на достижение образовательных результатов, определенных в ФГОС общего образования;</w:t>
      </w:r>
    </w:p>
    <w:p w:rsidR="00375D75" w:rsidRPr="000A674F" w:rsidRDefault="00375D75" w:rsidP="000A674F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A6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-Продолжить работу по созданию банка диагностических методик оценки качества образовательной среды, педагогической деятельности, индивидуальных достижений обучающихся.  </w:t>
      </w:r>
    </w:p>
    <w:p w:rsidR="00375D75" w:rsidRPr="000A674F" w:rsidRDefault="00375D75" w:rsidP="000A674F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A6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-Совершенствовать применение современных технологий в организации учебной деятельности</w:t>
      </w:r>
    </w:p>
    <w:p w:rsidR="00375D75" w:rsidRPr="000A674F" w:rsidRDefault="00375D75" w:rsidP="000A674F">
      <w:pPr>
        <w:pStyle w:val="aa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Направления деятельности МО учителей иностранного языка</w:t>
      </w:r>
    </w:p>
    <w:tbl>
      <w:tblPr>
        <w:tblStyle w:val="23"/>
        <w:tblW w:w="5000" w:type="pct"/>
        <w:tblLook w:val="04A0" w:firstRow="1" w:lastRow="0" w:firstColumn="1" w:lastColumn="0" w:noHBand="0" w:noVBand="1"/>
      </w:tblPr>
      <w:tblGrid>
        <w:gridCol w:w="781"/>
        <w:gridCol w:w="6562"/>
        <w:gridCol w:w="2228"/>
      </w:tblGrid>
      <w:tr w:rsidR="00375D75" w:rsidRPr="000A674F" w:rsidTr="00375D75">
        <w:tc>
          <w:tcPr>
            <w:tcW w:w="408" w:type="pct"/>
          </w:tcPr>
          <w:p w:rsidR="00375D75" w:rsidRPr="000A674F" w:rsidRDefault="00375D7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428" w:type="pct"/>
          </w:tcPr>
          <w:p w:rsidR="00375D75" w:rsidRPr="000A674F" w:rsidRDefault="00375D7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Направления</w:t>
            </w:r>
          </w:p>
        </w:tc>
        <w:tc>
          <w:tcPr>
            <w:tcW w:w="1164" w:type="pct"/>
          </w:tcPr>
          <w:p w:rsidR="00375D75" w:rsidRPr="000A674F" w:rsidRDefault="00375D7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Примечания</w:t>
            </w:r>
          </w:p>
        </w:tc>
      </w:tr>
      <w:tr w:rsidR="00375D75" w:rsidRPr="000A674F" w:rsidTr="00375D75">
        <w:tc>
          <w:tcPr>
            <w:tcW w:w="408" w:type="pct"/>
          </w:tcPr>
          <w:p w:rsidR="00375D75" w:rsidRPr="000A674F" w:rsidRDefault="00375D7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8" w:type="pct"/>
          </w:tcPr>
          <w:p w:rsidR="00375D75" w:rsidRPr="000A674F" w:rsidRDefault="00375D7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Сетевое взаимодействие</w:t>
            </w:r>
          </w:p>
        </w:tc>
        <w:tc>
          <w:tcPr>
            <w:tcW w:w="1164" w:type="pct"/>
          </w:tcPr>
          <w:p w:rsidR="00375D75" w:rsidRPr="000A674F" w:rsidRDefault="00375D7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5D75" w:rsidRPr="000A674F" w:rsidTr="00375D75">
        <w:tc>
          <w:tcPr>
            <w:tcW w:w="408" w:type="pct"/>
          </w:tcPr>
          <w:p w:rsidR="00375D75" w:rsidRPr="000A674F" w:rsidRDefault="00375D7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8" w:type="pct"/>
          </w:tcPr>
          <w:p w:rsidR="00375D75" w:rsidRPr="000A674F" w:rsidRDefault="00375D7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Выявление и работа с одарёнными детьми.</w:t>
            </w:r>
          </w:p>
        </w:tc>
        <w:tc>
          <w:tcPr>
            <w:tcW w:w="1164" w:type="pct"/>
          </w:tcPr>
          <w:p w:rsidR="00375D75" w:rsidRPr="000A674F" w:rsidRDefault="00375D7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5D75" w:rsidRPr="000A674F" w:rsidTr="00375D75">
        <w:tc>
          <w:tcPr>
            <w:tcW w:w="408" w:type="pct"/>
          </w:tcPr>
          <w:p w:rsidR="00375D75" w:rsidRPr="000A674F" w:rsidRDefault="00375D7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8" w:type="pct"/>
          </w:tcPr>
          <w:p w:rsidR="00375D75" w:rsidRPr="000A674F" w:rsidRDefault="00375D7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Распространение педагогического опыта.</w:t>
            </w:r>
          </w:p>
        </w:tc>
        <w:tc>
          <w:tcPr>
            <w:tcW w:w="1164" w:type="pct"/>
          </w:tcPr>
          <w:p w:rsidR="00375D75" w:rsidRPr="000A674F" w:rsidRDefault="00375D7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5D75" w:rsidRPr="000A674F" w:rsidTr="00375D75">
        <w:tc>
          <w:tcPr>
            <w:tcW w:w="408" w:type="pct"/>
          </w:tcPr>
          <w:p w:rsidR="00375D75" w:rsidRPr="000A674F" w:rsidRDefault="00375D7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8" w:type="pct"/>
          </w:tcPr>
          <w:p w:rsidR="00375D75" w:rsidRPr="000A674F" w:rsidRDefault="00375D7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Мониторинг качества знаний учащихся.</w:t>
            </w:r>
          </w:p>
        </w:tc>
        <w:tc>
          <w:tcPr>
            <w:tcW w:w="1164" w:type="pct"/>
          </w:tcPr>
          <w:p w:rsidR="00375D75" w:rsidRPr="000A674F" w:rsidRDefault="00375D7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5D75" w:rsidRPr="000A674F" w:rsidTr="00375D75">
        <w:tc>
          <w:tcPr>
            <w:tcW w:w="408" w:type="pct"/>
          </w:tcPr>
          <w:p w:rsidR="00375D75" w:rsidRPr="000A674F" w:rsidRDefault="00375D7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8" w:type="pct"/>
          </w:tcPr>
          <w:p w:rsidR="00375D75" w:rsidRPr="000A674F" w:rsidRDefault="00375D7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Составление рейтинга качества знаний, учащихся 2-11 классов.</w:t>
            </w:r>
          </w:p>
        </w:tc>
        <w:tc>
          <w:tcPr>
            <w:tcW w:w="1164" w:type="pct"/>
          </w:tcPr>
          <w:p w:rsidR="00375D75" w:rsidRPr="000A674F" w:rsidRDefault="00375D7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5D75" w:rsidRPr="000A674F" w:rsidTr="00375D75">
        <w:tc>
          <w:tcPr>
            <w:tcW w:w="408" w:type="pct"/>
          </w:tcPr>
          <w:p w:rsidR="00375D75" w:rsidRPr="000A674F" w:rsidRDefault="00375D7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8" w:type="pct"/>
          </w:tcPr>
          <w:p w:rsidR="00375D75" w:rsidRPr="000A674F" w:rsidRDefault="00375D7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Самообразование Изучение и внедрение новых педагогических технологий.</w:t>
            </w:r>
          </w:p>
        </w:tc>
        <w:tc>
          <w:tcPr>
            <w:tcW w:w="1164" w:type="pct"/>
          </w:tcPr>
          <w:p w:rsidR="00375D75" w:rsidRPr="000A674F" w:rsidRDefault="00375D7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5D75" w:rsidRPr="000A674F" w:rsidTr="00375D75">
        <w:tc>
          <w:tcPr>
            <w:tcW w:w="408" w:type="pct"/>
          </w:tcPr>
          <w:p w:rsidR="00375D75" w:rsidRPr="000A674F" w:rsidRDefault="00375D7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8" w:type="pct"/>
          </w:tcPr>
          <w:p w:rsidR="00375D75" w:rsidRPr="000A674F" w:rsidRDefault="00375D75" w:rsidP="00D2105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Внеклассная работа с</w:t>
            </w:r>
            <w:r w:rsidR="00D210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164" w:type="pct"/>
          </w:tcPr>
          <w:p w:rsidR="00375D75" w:rsidRPr="000A674F" w:rsidRDefault="00375D7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5D75" w:rsidRPr="000A674F" w:rsidTr="00375D75">
        <w:tc>
          <w:tcPr>
            <w:tcW w:w="408" w:type="pct"/>
          </w:tcPr>
          <w:p w:rsidR="00375D75" w:rsidRPr="000A674F" w:rsidRDefault="00375D7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8" w:type="pct"/>
          </w:tcPr>
          <w:p w:rsidR="00375D75" w:rsidRPr="000A674F" w:rsidRDefault="00375D7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Дифференцированный подход в преподавании иностранного языка</w:t>
            </w:r>
          </w:p>
        </w:tc>
        <w:tc>
          <w:tcPr>
            <w:tcW w:w="1164" w:type="pct"/>
          </w:tcPr>
          <w:p w:rsidR="00375D75" w:rsidRPr="000A674F" w:rsidRDefault="00375D7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5D75" w:rsidRPr="000A674F" w:rsidTr="00375D75">
        <w:tc>
          <w:tcPr>
            <w:tcW w:w="408" w:type="pct"/>
          </w:tcPr>
          <w:p w:rsidR="00375D75" w:rsidRPr="000A674F" w:rsidRDefault="00375D7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8" w:type="pct"/>
          </w:tcPr>
          <w:p w:rsidR="00375D75" w:rsidRPr="000A674F" w:rsidRDefault="00375D7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Участие в муниципальных мероприятиях и семинарах.</w:t>
            </w:r>
          </w:p>
        </w:tc>
        <w:tc>
          <w:tcPr>
            <w:tcW w:w="1164" w:type="pct"/>
          </w:tcPr>
          <w:p w:rsidR="00375D75" w:rsidRPr="000A674F" w:rsidRDefault="00375D7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5D75" w:rsidRPr="000A674F" w:rsidTr="00375D75">
        <w:tc>
          <w:tcPr>
            <w:tcW w:w="408" w:type="pct"/>
          </w:tcPr>
          <w:p w:rsidR="00375D75" w:rsidRPr="000A674F" w:rsidRDefault="00375D7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8" w:type="pct"/>
          </w:tcPr>
          <w:p w:rsidR="00375D75" w:rsidRPr="000A674F" w:rsidRDefault="00375D7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Подготовке выпускников к сдаче ЕГЭ и ГИА по иностранному языку.</w:t>
            </w:r>
          </w:p>
        </w:tc>
        <w:tc>
          <w:tcPr>
            <w:tcW w:w="1164" w:type="pct"/>
          </w:tcPr>
          <w:p w:rsidR="00375D75" w:rsidRPr="000A674F" w:rsidRDefault="00375D75" w:rsidP="000A674F">
            <w:pPr>
              <w:pStyle w:val="aa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75D75" w:rsidRPr="000A674F" w:rsidRDefault="00375D75" w:rsidP="000A674F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A6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План работы МО иностранного языка </w:t>
      </w:r>
      <w:r w:rsidR="00A974EF" w:rsidRPr="000A6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2019</w:t>
      </w:r>
      <w:r w:rsidRPr="000A6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="00A974EF" w:rsidRPr="000A6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2020</w:t>
      </w:r>
    </w:p>
    <w:p w:rsidR="00375D75" w:rsidRPr="000A674F" w:rsidRDefault="00375D75" w:rsidP="000A674F">
      <w:pPr>
        <w:pStyle w:val="aa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tbl>
      <w:tblPr>
        <w:tblW w:w="5104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21"/>
        <w:gridCol w:w="5837"/>
        <w:gridCol w:w="1319"/>
        <w:gridCol w:w="1385"/>
      </w:tblGrid>
      <w:tr w:rsidR="00D2105F" w:rsidRPr="000A674F" w:rsidTr="00D2105F">
        <w:trPr>
          <w:trHeight w:val="407"/>
        </w:trPr>
        <w:tc>
          <w:tcPr>
            <w:tcW w:w="5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№ заседания</w:t>
            </w:r>
          </w:p>
        </w:tc>
        <w:tc>
          <w:tcPr>
            <w:tcW w:w="30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Содержание деятельности</w:t>
            </w:r>
          </w:p>
        </w:tc>
        <w:tc>
          <w:tcPr>
            <w:tcW w:w="6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7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Примечания</w:t>
            </w:r>
          </w:p>
        </w:tc>
      </w:tr>
      <w:tr w:rsidR="00D2105F" w:rsidRPr="000A674F" w:rsidTr="00D2105F">
        <w:tc>
          <w:tcPr>
            <w:tcW w:w="5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0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Вопросы: 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Обсуждение плана работы МО. 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Рассмотрение и утверждение индивидуального плана работы учителей.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Рассмотрение и корректировка рабочих программ.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Определение уровня обучения учащихся 2-11 классов по утвержденным тестовым работам. 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Рассмотрение и утверждение откорректированного тематического планирования 2-11 классов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Пути повышение качества успеваемости учащихся: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а) внеклассная работа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б) качественные планы проведения уроков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в) проведение мониторинга 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г) определение рейтинга успеваемости.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7. Реализация задач развития навыков чтения в рамках содержания предмета и внеурочной деятельности (самоанализ собственной деятельности, содержание программы, курса).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8. Деятельность учителя - предметника по подготовке обучающихся 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</w:t>
            </w: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ИА </w:t>
            </w:r>
          </w:p>
          <w:p w:rsidR="00D2105F" w:rsidRPr="000A674F" w:rsidRDefault="00D2105F" w:rsidP="00D2105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Представление сводной информации о планировании участия обучающихся в различных конкурсах, организации проектной и исследовательской деятельности в том числе в рамках урока.</w:t>
            </w:r>
          </w:p>
        </w:tc>
        <w:tc>
          <w:tcPr>
            <w:tcW w:w="68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71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D2105F" w:rsidRPr="000A674F" w:rsidTr="00D2105F">
        <w:tc>
          <w:tcPr>
            <w:tcW w:w="5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2.</w:t>
            </w:r>
          </w:p>
        </w:tc>
        <w:tc>
          <w:tcPr>
            <w:tcW w:w="30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Вопросы: 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Внеклассная работа по предмету на новый учебный год.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Подготовка к школьной олимпиаде. 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Участие в конкурсах школьного, районного, городского уровней 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Подготовка к конкурсам декламации различного уровня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Подготовка к празднику песен на иностранных языках.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Подготовка к школьной научно-практической конференции.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Обсуждение плана мероприятий по подготовке к ЕГЭ, ГИА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Обсуждение плана работы с одарёнными детьми.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 результатах входных контрольных работ по иностранным языкам в 5-11 классах 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Утверждение материалов итогового контроля 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Определение сроков текущих контрольных работ по грамматике для общешкольной схемы. 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Утверждение материалов и сроков итогового контроля 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Рейтинг качества успеваемости учащихся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Реализация задач развития навыков чтения в рамках содержания предмета и внеурочной деятельности (самоанализ собственной деятельности, содержание программы, курса).</w:t>
            </w:r>
          </w:p>
          <w:p w:rsidR="00D2105F" w:rsidRPr="000A674F" w:rsidRDefault="00D2105F" w:rsidP="00D2105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Деятельность учителя - предметника по подготовке обучающихся 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</w:t>
            </w: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ИА</w:t>
            </w:r>
          </w:p>
        </w:tc>
        <w:tc>
          <w:tcPr>
            <w:tcW w:w="68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71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D2105F" w:rsidRPr="000A674F" w:rsidTr="00D2105F">
        <w:tc>
          <w:tcPr>
            <w:tcW w:w="5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0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Вопросы: 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 проведении школьного этапа Всероссийской олимпиады школьников по иностранным языкам. 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Рассмотрение вопросов по здоровье сберегающим технологиям.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Рассмотрение тем работы для подготовки к научно - практической конференции. 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Подготовка к Рождественским праздникам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Подготовка к конкурсу декламации стихов </w:t>
            </w:r>
          </w:p>
          <w:p w:rsidR="00D2105F" w:rsidRPr="00D2105F" w:rsidRDefault="00D2105F" w:rsidP="00D2105F">
            <w:pPr>
              <w:pStyle w:val="aa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новогодних и рождественских</w:t>
            </w: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открыток 2-9 классов</w:t>
            </w:r>
          </w:p>
        </w:tc>
        <w:tc>
          <w:tcPr>
            <w:tcW w:w="68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71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D2105F" w:rsidRPr="000A674F" w:rsidTr="00D2105F">
        <w:tc>
          <w:tcPr>
            <w:tcW w:w="58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Вопросы: 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Муниципальный этап Всероссийской олимпиады по иностранным языкам.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Научно-практическая конференция в 5-11 классах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Международный конкурс «Английский бульдог»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Конкурс декламации стихов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Анализ применения проектной деятельности на уроках иностранного языка. Создание базы ученических проектов.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 xml:space="preserve">Разработка и согласование плана проведения праздника «Рождество» 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Рейтинг качества успеваемости учащихся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>декабрь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1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D2105F" w:rsidRPr="000A674F" w:rsidTr="00D2105F">
        <w:tc>
          <w:tcPr>
            <w:tcW w:w="5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0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Вопросы: 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Взаимное посещение уроков по темам самообразования, обсуждение уроков.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Обсуждение плана проведения предметной недели.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по развитию детской одаренности. Анализ участия обучающихся в научно- практической конференции, творческих конкурсах.</w:t>
            </w:r>
          </w:p>
        </w:tc>
        <w:tc>
          <w:tcPr>
            <w:tcW w:w="68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>январь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>февраль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1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D2105F" w:rsidRPr="000A674F" w:rsidTr="00D2105F">
        <w:trPr>
          <w:trHeight w:val="654"/>
        </w:trPr>
        <w:tc>
          <w:tcPr>
            <w:tcW w:w="5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0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Вопросы: 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Взаимное посещение уроков по темам самообразования, обсуждение уроков.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Проведение предметной недели.</w:t>
            </w:r>
          </w:p>
          <w:p w:rsidR="00D2105F" w:rsidRPr="000A674F" w:rsidRDefault="00D2105F" w:rsidP="00D2105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Рейтинг качества успеваемости учащихся по грамматике</w:t>
            </w:r>
          </w:p>
        </w:tc>
        <w:tc>
          <w:tcPr>
            <w:tcW w:w="68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71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D2105F" w:rsidRPr="000A674F" w:rsidTr="00D2105F">
        <w:tc>
          <w:tcPr>
            <w:tcW w:w="5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7.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0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Вопросы: 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 допуске учащихся к государственной (итоговой) и промежуточной аттестации.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 выпуске и переводе учащихся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Итоговые контрольные работы.</w:t>
            </w:r>
          </w:p>
          <w:p w:rsidR="00D2105F" w:rsidRPr="000A674F" w:rsidRDefault="00D2105F" w:rsidP="00D2105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Анализ контрольных работ.</w:t>
            </w:r>
          </w:p>
        </w:tc>
        <w:tc>
          <w:tcPr>
            <w:tcW w:w="68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71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D2105F" w:rsidRPr="000A674F" w:rsidTr="00D2105F">
        <w:trPr>
          <w:trHeight w:val="2357"/>
        </w:trPr>
        <w:tc>
          <w:tcPr>
            <w:tcW w:w="5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8.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0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Вопросы: 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Отчёт работы МО за 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21</w:t>
            </w: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уч. год. 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Рейтинговая оценка профессиональной компетенции педагога. 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Самоанализ и анализ педагогической деятельности учителей иностранных языков.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Планы и задачи МО на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2-2023</w:t>
            </w: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уч.год</w:t>
            </w:r>
          </w:p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Рейтинг качества успеваемости учащихся по разговорным темам за год.</w:t>
            </w:r>
          </w:p>
        </w:tc>
        <w:tc>
          <w:tcPr>
            <w:tcW w:w="68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0A674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71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5F" w:rsidRPr="000A674F" w:rsidRDefault="00D2105F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375D75" w:rsidRPr="000A674F" w:rsidRDefault="00375D75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23B0F" w:rsidRPr="000A674F" w:rsidRDefault="00823B0F" w:rsidP="000A674F">
      <w:pPr>
        <w:pStyle w:val="aa"/>
        <w:rPr>
          <w:rStyle w:val="c14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Style w:val="c14"/>
          <w:rFonts w:ascii="Times New Roman" w:hAnsi="Times New Roman" w:cs="Times New Roman"/>
          <w:b/>
          <w:color w:val="000000" w:themeColor="text1"/>
          <w:sz w:val="24"/>
          <w:szCs w:val="24"/>
        </w:rPr>
        <w:t>План работы МО учителей русского языка, ли</w:t>
      </w:r>
      <w:r w:rsidR="009639F1" w:rsidRPr="000A674F">
        <w:rPr>
          <w:rStyle w:val="c14"/>
          <w:rFonts w:ascii="Times New Roman" w:hAnsi="Times New Roman" w:cs="Times New Roman"/>
          <w:b/>
          <w:color w:val="000000" w:themeColor="text1"/>
          <w:sz w:val="24"/>
          <w:szCs w:val="24"/>
        </w:rPr>
        <w:t>тер</w:t>
      </w:r>
      <w:r w:rsidR="00D2105F">
        <w:rPr>
          <w:rStyle w:val="c14"/>
          <w:rFonts w:ascii="Times New Roman" w:hAnsi="Times New Roman" w:cs="Times New Roman"/>
          <w:b/>
          <w:color w:val="000000" w:themeColor="text1"/>
          <w:sz w:val="24"/>
          <w:szCs w:val="24"/>
        </w:rPr>
        <w:t>атуры, истории</w:t>
      </w:r>
      <w:r w:rsidR="000A674F" w:rsidRPr="000A674F">
        <w:rPr>
          <w:rStyle w:val="c14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C6249" w:rsidRPr="000A674F">
        <w:rPr>
          <w:rStyle w:val="c14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</w:t>
      </w:r>
      <w:r w:rsidR="00A974EF" w:rsidRPr="000A674F">
        <w:rPr>
          <w:rStyle w:val="c14"/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D2105F">
        <w:rPr>
          <w:rStyle w:val="c14"/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="00375D75" w:rsidRPr="000A674F">
        <w:rPr>
          <w:rStyle w:val="c14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  <w:r w:rsidR="00D2105F">
        <w:rPr>
          <w:rStyle w:val="c14"/>
          <w:rFonts w:ascii="Times New Roman" w:hAnsi="Times New Roman" w:cs="Times New Roman"/>
          <w:b/>
          <w:color w:val="000000" w:themeColor="text1"/>
          <w:sz w:val="24"/>
          <w:szCs w:val="24"/>
        </w:rPr>
        <w:t>2022</w:t>
      </w:r>
      <w:r w:rsidRPr="000A674F">
        <w:rPr>
          <w:rStyle w:val="c14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</w:t>
      </w:r>
      <w:r w:rsidR="00B03E87" w:rsidRPr="000A674F">
        <w:rPr>
          <w:rStyle w:val="c14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p w:rsidR="000A674F" w:rsidRPr="000A674F" w:rsidRDefault="000A674F" w:rsidP="00D2105F">
      <w:pPr>
        <w:pStyle w:val="14"/>
        <w:shd w:val="clear" w:color="auto" w:fill="auto"/>
        <w:spacing w:line="240" w:lineRule="auto"/>
        <w:ind w:right="340" w:firstLine="0"/>
        <w:jc w:val="both"/>
        <w:rPr>
          <w:sz w:val="24"/>
          <w:szCs w:val="24"/>
        </w:rPr>
      </w:pPr>
      <w:r w:rsidRPr="000A674F">
        <w:rPr>
          <w:sz w:val="24"/>
          <w:szCs w:val="24"/>
        </w:rPr>
        <w:t>Тема МО: Развитие речевой культуры учащихся как одно из средств воспитания любви к русскому языку, литературе, истории Отечества; формирования духовных ценностей. Цель работы:</w:t>
      </w:r>
    </w:p>
    <w:p w:rsidR="000A674F" w:rsidRPr="000A674F" w:rsidRDefault="000A674F" w:rsidP="00D2105F">
      <w:pPr>
        <w:pStyle w:val="27"/>
        <w:shd w:val="clear" w:color="auto" w:fill="auto"/>
        <w:spacing w:line="240" w:lineRule="auto"/>
        <w:ind w:right="340" w:firstLine="0"/>
        <w:jc w:val="both"/>
        <w:rPr>
          <w:sz w:val="24"/>
          <w:szCs w:val="24"/>
        </w:rPr>
      </w:pPr>
      <w:r w:rsidRPr="000A674F">
        <w:rPr>
          <w:sz w:val="24"/>
          <w:szCs w:val="24"/>
        </w:rPr>
        <w:t>Повышение качества преподавания русского языка, литературы, истории; внедрение в учебный процесс новых технологий обучения с целью дифференциации и индивидуализации учебно-воспитательного процесса. Основные задачи:</w:t>
      </w:r>
    </w:p>
    <w:p w:rsidR="000A674F" w:rsidRPr="000A674F" w:rsidRDefault="000A674F" w:rsidP="00D2105F">
      <w:pPr>
        <w:pStyle w:val="27"/>
        <w:shd w:val="clear" w:color="auto" w:fill="auto"/>
        <w:spacing w:line="240" w:lineRule="auto"/>
        <w:ind w:right="700" w:firstLine="0"/>
        <w:jc w:val="both"/>
        <w:rPr>
          <w:sz w:val="24"/>
          <w:szCs w:val="24"/>
        </w:rPr>
      </w:pPr>
      <w:r w:rsidRPr="000A674F">
        <w:rPr>
          <w:sz w:val="24"/>
          <w:szCs w:val="24"/>
        </w:rPr>
        <w:t xml:space="preserve">1. Создание условий для формирования активной гражданской позиции учащихся через </w:t>
      </w:r>
      <w:r w:rsidR="00D56248">
        <w:rPr>
          <w:sz w:val="24"/>
          <w:szCs w:val="24"/>
        </w:rPr>
        <w:t>изучение</w:t>
      </w:r>
      <w:r w:rsidRPr="000A674F">
        <w:rPr>
          <w:sz w:val="24"/>
          <w:szCs w:val="24"/>
        </w:rPr>
        <w:t xml:space="preserve"> роли патриотического воспитания на уроках русского языка, литературы и истории.</w:t>
      </w:r>
    </w:p>
    <w:p w:rsidR="000A674F" w:rsidRPr="000A674F" w:rsidRDefault="00D56248" w:rsidP="00D56248">
      <w:pPr>
        <w:pStyle w:val="27"/>
        <w:shd w:val="clear" w:color="auto" w:fill="auto"/>
        <w:tabs>
          <w:tab w:val="left" w:pos="142"/>
          <w:tab w:val="left" w:pos="284"/>
          <w:tab w:val="left" w:pos="551"/>
          <w:tab w:val="left" w:pos="8931"/>
        </w:tabs>
        <w:spacing w:line="240" w:lineRule="auto"/>
        <w:ind w:right="340" w:firstLine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0A674F" w:rsidRPr="000A674F">
        <w:rPr>
          <w:sz w:val="24"/>
          <w:szCs w:val="24"/>
        </w:rPr>
        <w:t>Внедрение новых технологий в педагогическую деятельность учителей для раскрытия творческого потенциала учащихся .</w:t>
      </w:r>
    </w:p>
    <w:p w:rsidR="000A674F" w:rsidRPr="000A674F" w:rsidRDefault="000A674F" w:rsidP="00D56248">
      <w:pPr>
        <w:pStyle w:val="27"/>
        <w:numPr>
          <w:ilvl w:val="0"/>
          <w:numId w:val="31"/>
        </w:numPr>
        <w:shd w:val="clear" w:color="auto" w:fill="auto"/>
        <w:tabs>
          <w:tab w:val="left" w:pos="142"/>
          <w:tab w:val="left" w:pos="284"/>
          <w:tab w:val="left" w:pos="350"/>
          <w:tab w:val="left" w:pos="8931"/>
        </w:tabs>
        <w:spacing w:line="240" w:lineRule="auto"/>
        <w:ind w:firstLine="0"/>
        <w:jc w:val="both"/>
        <w:rPr>
          <w:sz w:val="24"/>
          <w:szCs w:val="24"/>
        </w:rPr>
      </w:pPr>
      <w:r w:rsidRPr="000A674F">
        <w:rPr>
          <w:sz w:val="24"/>
          <w:szCs w:val="24"/>
        </w:rPr>
        <w:t>Обеспечение высокого методического уровня проведения всех видов занятий;</w:t>
      </w:r>
    </w:p>
    <w:p w:rsidR="000A674F" w:rsidRPr="000A674F" w:rsidRDefault="000A674F" w:rsidP="00D56248">
      <w:pPr>
        <w:pStyle w:val="27"/>
        <w:numPr>
          <w:ilvl w:val="0"/>
          <w:numId w:val="31"/>
        </w:numPr>
        <w:shd w:val="clear" w:color="auto" w:fill="auto"/>
        <w:tabs>
          <w:tab w:val="left" w:pos="142"/>
          <w:tab w:val="left" w:pos="284"/>
          <w:tab w:val="left" w:pos="537"/>
          <w:tab w:val="left" w:pos="8931"/>
        </w:tabs>
        <w:spacing w:line="240" w:lineRule="auto"/>
        <w:ind w:right="340" w:firstLine="0"/>
        <w:jc w:val="both"/>
        <w:rPr>
          <w:sz w:val="24"/>
          <w:szCs w:val="24"/>
        </w:rPr>
      </w:pPr>
      <w:r w:rsidRPr="000A674F">
        <w:rPr>
          <w:sz w:val="24"/>
          <w:szCs w:val="24"/>
        </w:rPr>
        <w:t>Повышение объективности оценки и качества учебно-познавательной деятельности учащихся и их результатов путём проведения контрольных срезов, тестирования;</w:t>
      </w:r>
    </w:p>
    <w:p w:rsidR="000A674F" w:rsidRPr="000A674F" w:rsidRDefault="000A674F" w:rsidP="00D56248">
      <w:pPr>
        <w:pStyle w:val="27"/>
        <w:numPr>
          <w:ilvl w:val="0"/>
          <w:numId w:val="31"/>
        </w:numPr>
        <w:shd w:val="clear" w:color="auto" w:fill="auto"/>
        <w:tabs>
          <w:tab w:val="left" w:pos="142"/>
          <w:tab w:val="left" w:pos="284"/>
          <w:tab w:val="left" w:pos="537"/>
          <w:tab w:val="left" w:pos="8931"/>
        </w:tabs>
        <w:spacing w:line="240" w:lineRule="auto"/>
        <w:ind w:right="340" w:firstLine="0"/>
        <w:jc w:val="both"/>
        <w:rPr>
          <w:sz w:val="24"/>
          <w:szCs w:val="24"/>
        </w:rPr>
      </w:pPr>
      <w:r w:rsidRPr="000A674F">
        <w:rPr>
          <w:sz w:val="24"/>
          <w:szCs w:val="24"/>
        </w:rPr>
        <w:t>Обеспечение условий для самоопределения каждого ученика как субъекта учебной деятельности;</w:t>
      </w:r>
    </w:p>
    <w:p w:rsidR="000A674F" w:rsidRPr="00D56248" w:rsidRDefault="000A674F" w:rsidP="00496E1D">
      <w:pPr>
        <w:pStyle w:val="27"/>
        <w:numPr>
          <w:ilvl w:val="0"/>
          <w:numId w:val="31"/>
        </w:numPr>
        <w:shd w:val="clear" w:color="auto" w:fill="auto"/>
        <w:tabs>
          <w:tab w:val="left" w:pos="142"/>
          <w:tab w:val="left" w:pos="284"/>
          <w:tab w:val="left" w:pos="340"/>
          <w:tab w:val="left" w:pos="8931"/>
        </w:tabs>
        <w:spacing w:line="240" w:lineRule="auto"/>
        <w:ind w:right="340" w:firstLine="0"/>
        <w:jc w:val="both"/>
        <w:rPr>
          <w:sz w:val="24"/>
          <w:szCs w:val="24"/>
        </w:rPr>
      </w:pPr>
      <w:r w:rsidRPr="00D56248">
        <w:rPr>
          <w:sz w:val="24"/>
          <w:szCs w:val="24"/>
        </w:rPr>
        <w:t xml:space="preserve">Организация совместной с учащимися научно-исследовательской деятельности. </w:t>
      </w:r>
      <w:r w:rsidRPr="00D56248">
        <w:rPr>
          <w:rStyle w:val="28"/>
          <w:rFonts w:eastAsiaTheme="majorEastAsia"/>
          <w:sz w:val="24"/>
          <w:szCs w:val="24"/>
        </w:rPr>
        <w:t>7. Разработка гибкой системы контроля за уровнем обученности учащихся по</w:t>
      </w:r>
      <w:r w:rsidR="00D56248" w:rsidRPr="00D56248">
        <w:rPr>
          <w:rStyle w:val="28"/>
          <w:rFonts w:eastAsiaTheme="majorEastAsia"/>
          <w:sz w:val="24"/>
          <w:szCs w:val="24"/>
        </w:rPr>
        <w:t xml:space="preserve"> </w:t>
      </w:r>
      <w:r w:rsidRPr="00D56248">
        <w:rPr>
          <w:sz w:val="24"/>
          <w:szCs w:val="24"/>
        </w:rPr>
        <w:t>русскому языку, литературе, истории (тематический, рубежный, итоговый) и банка контрольных материалов;</w:t>
      </w:r>
    </w:p>
    <w:p w:rsidR="000A674F" w:rsidRPr="000A674F" w:rsidRDefault="000A674F" w:rsidP="000A674F">
      <w:pPr>
        <w:pStyle w:val="25"/>
        <w:keepNext/>
        <w:keepLines/>
        <w:shd w:val="clear" w:color="auto" w:fill="auto"/>
        <w:spacing w:line="240" w:lineRule="auto"/>
        <w:ind w:left="426" w:hanging="426"/>
        <w:rPr>
          <w:sz w:val="24"/>
          <w:szCs w:val="24"/>
        </w:rPr>
      </w:pPr>
      <w:bookmarkStart w:id="4" w:name="bookmark2"/>
      <w:r w:rsidRPr="000A674F">
        <w:rPr>
          <w:sz w:val="24"/>
          <w:szCs w:val="24"/>
        </w:rPr>
        <w:t>Планирование работы</w:t>
      </w:r>
      <w:bookmarkEnd w:id="4"/>
    </w:p>
    <w:p w:rsidR="000A674F" w:rsidRPr="000A674F" w:rsidRDefault="000A674F" w:rsidP="000A674F">
      <w:pPr>
        <w:pStyle w:val="25"/>
        <w:keepNext/>
        <w:keepLines/>
        <w:shd w:val="clear" w:color="auto" w:fill="auto"/>
        <w:spacing w:line="240" w:lineRule="auto"/>
        <w:ind w:left="426" w:hanging="426"/>
        <w:rPr>
          <w:sz w:val="24"/>
          <w:szCs w:val="24"/>
        </w:rPr>
      </w:pPr>
      <w:bookmarkStart w:id="5" w:name="bookmark3"/>
      <w:r w:rsidRPr="000A674F">
        <w:rPr>
          <w:sz w:val="24"/>
          <w:szCs w:val="24"/>
        </w:rPr>
        <w:t>Август - октябрь.</w:t>
      </w:r>
      <w:bookmarkEnd w:id="5"/>
    </w:p>
    <w:p w:rsidR="000A674F" w:rsidRPr="000A674F" w:rsidRDefault="000A674F" w:rsidP="000A674F">
      <w:pPr>
        <w:pStyle w:val="14"/>
        <w:shd w:val="clear" w:color="auto" w:fill="auto"/>
        <w:spacing w:line="240" w:lineRule="auto"/>
        <w:ind w:left="426" w:hanging="426"/>
        <w:rPr>
          <w:sz w:val="24"/>
          <w:szCs w:val="24"/>
        </w:rPr>
      </w:pPr>
      <w:r w:rsidRPr="000A674F">
        <w:rPr>
          <w:sz w:val="24"/>
          <w:szCs w:val="24"/>
        </w:rPr>
        <w:t>Организация работы.</w:t>
      </w:r>
    </w:p>
    <w:p w:rsidR="000A674F" w:rsidRPr="000A674F" w:rsidRDefault="000A674F" w:rsidP="00D56248">
      <w:pPr>
        <w:pStyle w:val="14"/>
        <w:numPr>
          <w:ilvl w:val="1"/>
          <w:numId w:val="31"/>
        </w:numPr>
        <w:shd w:val="clear" w:color="auto" w:fill="auto"/>
        <w:tabs>
          <w:tab w:val="left" w:pos="426"/>
          <w:tab w:val="left" w:pos="781"/>
        </w:tabs>
        <w:spacing w:line="240" w:lineRule="auto"/>
        <w:ind w:right="980" w:firstLine="0"/>
        <w:jc w:val="both"/>
        <w:rPr>
          <w:sz w:val="24"/>
          <w:szCs w:val="24"/>
        </w:rPr>
      </w:pPr>
      <w:r w:rsidRPr="000A674F">
        <w:rPr>
          <w:sz w:val="24"/>
          <w:szCs w:val="24"/>
        </w:rPr>
        <w:t>Обсуждение рабочих программ по русскому языку, литературе, истории, элективных курсов.</w:t>
      </w:r>
    </w:p>
    <w:p w:rsidR="000A674F" w:rsidRPr="000A674F" w:rsidRDefault="000A674F" w:rsidP="00D56248">
      <w:pPr>
        <w:pStyle w:val="14"/>
        <w:numPr>
          <w:ilvl w:val="1"/>
          <w:numId w:val="31"/>
        </w:numPr>
        <w:shd w:val="clear" w:color="auto" w:fill="auto"/>
        <w:tabs>
          <w:tab w:val="left" w:pos="426"/>
          <w:tab w:val="left" w:pos="800"/>
        </w:tabs>
        <w:spacing w:line="240" w:lineRule="auto"/>
        <w:ind w:firstLine="0"/>
        <w:jc w:val="both"/>
        <w:rPr>
          <w:sz w:val="24"/>
          <w:szCs w:val="24"/>
        </w:rPr>
      </w:pPr>
      <w:r w:rsidRPr="000A674F">
        <w:rPr>
          <w:sz w:val="24"/>
          <w:szCs w:val="24"/>
        </w:rPr>
        <w:t>Рассмотрение, обсуждение, утверждение материалов для входного контроля.</w:t>
      </w:r>
    </w:p>
    <w:p w:rsidR="000A674F" w:rsidRPr="000A674F" w:rsidRDefault="000A674F" w:rsidP="00D56248">
      <w:pPr>
        <w:pStyle w:val="14"/>
        <w:numPr>
          <w:ilvl w:val="1"/>
          <w:numId w:val="31"/>
        </w:numPr>
        <w:shd w:val="clear" w:color="auto" w:fill="auto"/>
        <w:tabs>
          <w:tab w:val="left" w:pos="426"/>
          <w:tab w:val="left" w:pos="795"/>
        </w:tabs>
        <w:spacing w:line="240" w:lineRule="auto"/>
        <w:ind w:firstLine="0"/>
        <w:jc w:val="both"/>
        <w:rPr>
          <w:sz w:val="24"/>
          <w:szCs w:val="24"/>
        </w:rPr>
      </w:pPr>
      <w:r w:rsidRPr="000A674F">
        <w:rPr>
          <w:sz w:val="24"/>
          <w:szCs w:val="24"/>
        </w:rPr>
        <w:t>Анализ результатов ЕГЭ и ОГЭ по русскому языку за 20</w:t>
      </w:r>
      <w:r w:rsidR="00D56248">
        <w:rPr>
          <w:sz w:val="24"/>
          <w:szCs w:val="24"/>
        </w:rPr>
        <w:t>20</w:t>
      </w:r>
      <w:r w:rsidRPr="000A674F">
        <w:rPr>
          <w:sz w:val="24"/>
          <w:szCs w:val="24"/>
        </w:rPr>
        <w:t>-20</w:t>
      </w:r>
      <w:r w:rsidR="00D56248">
        <w:rPr>
          <w:sz w:val="24"/>
          <w:szCs w:val="24"/>
        </w:rPr>
        <w:t>21</w:t>
      </w:r>
      <w:r w:rsidRPr="000A674F">
        <w:rPr>
          <w:sz w:val="24"/>
          <w:szCs w:val="24"/>
        </w:rPr>
        <w:t xml:space="preserve"> год.</w:t>
      </w:r>
    </w:p>
    <w:p w:rsidR="000A674F" w:rsidRPr="000A674F" w:rsidRDefault="000A674F" w:rsidP="00D56248">
      <w:pPr>
        <w:pStyle w:val="14"/>
        <w:numPr>
          <w:ilvl w:val="1"/>
          <w:numId w:val="31"/>
        </w:numPr>
        <w:shd w:val="clear" w:color="auto" w:fill="auto"/>
        <w:tabs>
          <w:tab w:val="left" w:pos="426"/>
          <w:tab w:val="left" w:pos="800"/>
        </w:tabs>
        <w:spacing w:line="240" w:lineRule="auto"/>
        <w:ind w:firstLine="0"/>
        <w:jc w:val="both"/>
        <w:rPr>
          <w:sz w:val="24"/>
          <w:szCs w:val="24"/>
        </w:rPr>
      </w:pPr>
      <w:r w:rsidRPr="000A674F">
        <w:rPr>
          <w:sz w:val="24"/>
          <w:szCs w:val="24"/>
        </w:rPr>
        <w:t>Выбор и утверждение тем по самообразованию.</w:t>
      </w:r>
    </w:p>
    <w:p w:rsidR="000A674F" w:rsidRPr="000A674F" w:rsidRDefault="000A674F" w:rsidP="00D56248">
      <w:pPr>
        <w:pStyle w:val="14"/>
        <w:numPr>
          <w:ilvl w:val="1"/>
          <w:numId w:val="31"/>
        </w:numPr>
        <w:shd w:val="clear" w:color="auto" w:fill="auto"/>
        <w:tabs>
          <w:tab w:val="left" w:pos="426"/>
          <w:tab w:val="left" w:pos="800"/>
        </w:tabs>
        <w:spacing w:line="240" w:lineRule="auto"/>
        <w:ind w:firstLine="0"/>
        <w:jc w:val="both"/>
        <w:rPr>
          <w:sz w:val="24"/>
          <w:szCs w:val="24"/>
        </w:rPr>
      </w:pPr>
      <w:r w:rsidRPr="000A674F">
        <w:rPr>
          <w:sz w:val="24"/>
          <w:szCs w:val="24"/>
        </w:rPr>
        <w:t>Планирование работы с одаренными детьми (НПК, олимпиады, конкурсы).</w:t>
      </w:r>
    </w:p>
    <w:p w:rsidR="000A674F" w:rsidRPr="000A674F" w:rsidRDefault="000A674F" w:rsidP="00D56248">
      <w:pPr>
        <w:pStyle w:val="14"/>
        <w:numPr>
          <w:ilvl w:val="1"/>
          <w:numId w:val="31"/>
        </w:numPr>
        <w:shd w:val="clear" w:color="auto" w:fill="auto"/>
        <w:tabs>
          <w:tab w:val="left" w:pos="426"/>
          <w:tab w:val="left" w:pos="795"/>
        </w:tabs>
        <w:spacing w:line="240" w:lineRule="auto"/>
        <w:ind w:firstLine="0"/>
        <w:jc w:val="both"/>
        <w:rPr>
          <w:sz w:val="24"/>
          <w:szCs w:val="24"/>
        </w:rPr>
      </w:pPr>
      <w:r w:rsidRPr="000A674F">
        <w:rPr>
          <w:sz w:val="24"/>
          <w:szCs w:val="24"/>
        </w:rPr>
        <w:t>Проведение входного мониторинга по русскому языку в 5 - 11 классах.</w:t>
      </w:r>
    </w:p>
    <w:p w:rsidR="000A674F" w:rsidRPr="000A674F" w:rsidRDefault="000A674F" w:rsidP="00D56248">
      <w:pPr>
        <w:pStyle w:val="14"/>
        <w:numPr>
          <w:ilvl w:val="1"/>
          <w:numId w:val="31"/>
        </w:numPr>
        <w:shd w:val="clear" w:color="auto" w:fill="auto"/>
        <w:tabs>
          <w:tab w:val="left" w:pos="426"/>
          <w:tab w:val="left" w:pos="795"/>
        </w:tabs>
        <w:spacing w:line="240" w:lineRule="auto"/>
        <w:ind w:right="700" w:firstLine="0"/>
        <w:jc w:val="both"/>
        <w:rPr>
          <w:sz w:val="24"/>
          <w:szCs w:val="24"/>
        </w:rPr>
      </w:pPr>
      <w:r w:rsidRPr="000A674F">
        <w:rPr>
          <w:sz w:val="24"/>
          <w:szCs w:val="24"/>
        </w:rPr>
        <w:t>Работа по оформлению личного портфолио, обогащение кабинетов авторскими презентациями, обновление раздаточно-дидактического материала.</w:t>
      </w:r>
    </w:p>
    <w:p w:rsidR="000A674F" w:rsidRPr="000A674F" w:rsidRDefault="000A674F" w:rsidP="00D56248">
      <w:pPr>
        <w:pStyle w:val="14"/>
        <w:numPr>
          <w:ilvl w:val="1"/>
          <w:numId w:val="31"/>
        </w:numPr>
        <w:shd w:val="clear" w:color="auto" w:fill="auto"/>
        <w:tabs>
          <w:tab w:val="left" w:pos="426"/>
          <w:tab w:val="left" w:pos="795"/>
        </w:tabs>
        <w:spacing w:line="240" w:lineRule="auto"/>
        <w:ind w:firstLine="0"/>
        <w:jc w:val="both"/>
        <w:rPr>
          <w:sz w:val="24"/>
          <w:szCs w:val="24"/>
        </w:rPr>
      </w:pPr>
      <w:r w:rsidRPr="000A674F">
        <w:rPr>
          <w:sz w:val="24"/>
          <w:szCs w:val="24"/>
        </w:rPr>
        <w:t>Обновление информации о МО на сайте школы.</w:t>
      </w:r>
    </w:p>
    <w:p w:rsidR="000A674F" w:rsidRPr="000A674F" w:rsidRDefault="000A674F" w:rsidP="00D56248">
      <w:pPr>
        <w:pStyle w:val="14"/>
        <w:numPr>
          <w:ilvl w:val="1"/>
          <w:numId w:val="31"/>
        </w:numPr>
        <w:shd w:val="clear" w:color="auto" w:fill="auto"/>
        <w:tabs>
          <w:tab w:val="left" w:pos="426"/>
          <w:tab w:val="left" w:pos="795"/>
        </w:tabs>
        <w:spacing w:line="240" w:lineRule="auto"/>
        <w:ind w:right="700" w:firstLine="0"/>
        <w:jc w:val="both"/>
        <w:rPr>
          <w:sz w:val="24"/>
          <w:szCs w:val="24"/>
        </w:rPr>
      </w:pPr>
      <w:r w:rsidRPr="000A674F">
        <w:rPr>
          <w:sz w:val="24"/>
          <w:szCs w:val="24"/>
        </w:rPr>
        <w:t>Планирование и проведение в 5 - 11 классах открытых уроков литературы и мероприятий в рамках Единого Урока Чтения.</w:t>
      </w:r>
    </w:p>
    <w:p w:rsidR="000A674F" w:rsidRPr="000A674F" w:rsidRDefault="000A674F" w:rsidP="00D56248">
      <w:pPr>
        <w:pStyle w:val="14"/>
        <w:numPr>
          <w:ilvl w:val="1"/>
          <w:numId w:val="31"/>
        </w:numPr>
        <w:shd w:val="clear" w:color="auto" w:fill="auto"/>
        <w:tabs>
          <w:tab w:val="left" w:pos="426"/>
          <w:tab w:val="left" w:pos="838"/>
        </w:tabs>
        <w:spacing w:line="240" w:lineRule="auto"/>
        <w:ind w:right="700" w:firstLine="0"/>
        <w:jc w:val="both"/>
        <w:rPr>
          <w:sz w:val="24"/>
          <w:szCs w:val="24"/>
        </w:rPr>
      </w:pPr>
      <w:r w:rsidRPr="000A674F">
        <w:rPr>
          <w:sz w:val="24"/>
          <w:szCs w:val="24"/>
        </w:rPr>
        <w:t>Разработка индивидуального плана учителя.</w:t>
      </w:r>
    </w:p>
    <w:p w:rsidR="000A674F" w:rsidRPr="000A674F" w:rsidRDefault="000A674F" w:rsidP="00D56248">
      <w:pPr>
        <w:pStyle w:val="14"/>
        <w:numPr>
          <w:ilvl w:val="1"/>
          <w:numId w:val="31"/>
        </w:numPr>
        <w:shd w:val="clear" w:color="auto" w:fill="auto"/>
        <w:tabs>
          <w:tab w:val="left" w:pos="426"/>
          <w:tab w:val="left" w:pos="838"/>
        </w:tabs>
        <w:spacing w:line="240" w:lineRule="auto"/>
        <w:ind w:right="700" w:firstLine="0"/>
        <w:jc w:val="both"/>
        <w:rPr>
          <w:sz w:val="24"/>
          <w:szCs w:val="24"/>
        </w:rPr>
      </w:pPr>
      <w:r w:rsidRPr="000A674F">
        <w:rPr>
          <w:sz w:val="24"/>
          <w:szCs w:val="24"/>
        </w:rPr>
        <w:t xml:space="preserve">Исследовательская и проектная деятельность обучающихся 5-х классов </w:t>
      </w:r>
    </w:p>
    <w:p w:rsidR="000A674F" w:rsidRPr="000A674F" w:rsidRDefault="000A674F" w:rsidP="00D56248">
      <w:pPr>
        <w:pStyle w:val="14"/>
        <w:numPr>
          <w:ilvl w:val="1"/>
          <w:numId w:val="31"/>
        </w:numPr>
        <w:shd w:val="clear" w:color="auto" w:fill="auto"/>
        <w:tabs>
          <w:tab w:val="left" w:pos="426"/>
          <w:tab w:val="left" w:pos="838"/>
        </w:tabs>
        <w:spacing w:line="240" w:lineRule="auto"/>
        <w:ind w:right="700" w:firstLine="0"/>
        <w:jc w:val="both"/>
        <w:rPr>
          <w:sz w:val="24"/>
          <w:szCs w:val="24"/>
        </w:rPr>
      </w:pPr>
      <w:r w:rsidRPr="000A674F">
        <w:rPr>
          <w:color w:val="000000" w:themeColor="text1"/>
          <w:sz w:val="24"/>
          <w:szCs w:val="24"/>
        </w:rPr>
        <w:t>Представление сводной информации о планировании участия обучающихся в различных конкурсах, организации проектной и исследовательской деятельности в том числе в рамках урока.</w:t>
      </w:r>
    </w:p>
    <w:p w:rsidR="000A674F" w:rsidRPr="000A674F" w:rsidRDefault="000A674F" w:rsidP="00D56248">
      <w:pPr>
        <w:pStyle w:val="14"/>
        <w:shd w:val="clear" w:color="auto" w:fill="auto"/>
        <w:tabs>
          <w:tab w:val="left" w:pos="781"/>
        </w:tabs>
        <w:spacing w:line="240" w:lineRule="auto"/>
        <w:ind w:left="426" w:right="700" w:firstLine="0"/>
        <w:rPr>
          <w:sz w:val="24"/>
          <w:szCs w:val="24"/>
        </w:rPr>
      </w:pPr>
    </w:p>
    <w:p w:rsidR="000A674F" w:rsidRPr="000A674F" w:rsidRDefault="000A674F" w:rsidP="00D56248">
      <w:pPr>
        <w:pStyle w:val="14"/>
        <w:shd w:val="clear" w:color="auto" w:fill="auto"/>
        <w:tabs>
          <w:tab w:val="left" w:pos="781"/>
        </w:tabs>
        <w:spacing w:line="240" w:lineRule="auto"/>
        <w:ind w:right="700" w:firstLine="0"/>
        <w:rPr>
          <w:sz w:val="24"/>
          <w:szCs w:val="24"/>
        </w:rPr>
      </w:pPr>
      <w:r w:rsidRPr="000A674F">
        <w:rPr>
          <w:rStyle w:val="af8"/>
          <w:sz w:val="24"/>
          <w:szCs w:val="24"/>
        </w:rPr>
        <w:t>Ноябрь декабрь</w:t>
      </w:r>
    </w:p>
    <w:p w:rsidR="000A674F" w:rsidRPr="000A674F" w:rsidRDefault="000A674F" w:rsidP="000A674F">
      <w:pPr>
        <w:pStyle w:val="14"/>
        <w:shd w:val="clear" w:color="auto" w:fill="auto"/>
        <w:spacing w:line="240" w:lineRule="auto"/>
        <w:ind w:left="426" w:hanging="426"/>
        <w:rPr>
          <w:sz w:val="24"/>
          <w:szCs w:val="24"/>
        </w:rPr>
      </w:pPr>
      <w:r w:rsidRPr="000A674F">
        <w:rPr>
          <w:sz w:val="24"/>
          <w:szCs w:val="24"/>
        </w:rPr>
        <w:t>Анализ результатов входного контроля. План коррекции работы с «группой риска».</w:t>
      </w:r>
    </w:p>
    <w:p w:rsidR="000A674F" w:rsidRPr="000A674F" w:rsidRDefault="000A674F" w:rsidP="006605ED">
      <w:pPr>
        <w:pStyle w:val="14"/>
        <w:numPr>
          <w:ilvl w:val="2"/>
          <w:numId w:val="31"/>
        </w:numPr>
        <w:shd w:val="clear" w:color="auto" w:fill="auto"/>
        <w:tabs>
          <w:tab w:val="left" w:pos="776"/>
        </w:tabs>
        <w:spacing w:line="240" w:lineRule="auto"/>
        <w:ind w:left="426" w:hanging="426"/>
        <w:rPr>
          <w:sz w:val="24"/>
          <w:szCs w:val="24"/>
        </w:rPr>
      </w:pPr>
      <w:r w:rsidRPr="000A674F">
        <w:rPr>
          <w:sz w:val="24"/>
          <w:szCs w:val="24"/>
        </w:rPr>
        <w:t>Проблемы преемственности. Адаптация пятиклассников.</w:t>
      </w:r>
    </w:p>
    <w:p w:rsidR="000A674F" w:rsidRPr="000A674F" w:rsidRDefault="000A674F" w:rsidP="006605ED">
      <w:pPr>
        <w:pStyle w:val="14"/>
        <w:numPr>
          <w:ilvl w:val="2"/>
          <w:numId w:val="31"/>
        </w:numPr>
        <w:shd w:val="clear" w:color="auto" w:fill="auto"/>
        <w:tabs>
          <w:tab w:val="left" w:pos="795"/>
        </w:tabs>
        <w:spacing w:line="240" w:lineRule="auto"/>
        <w:ind w:left="426" w:right="700" w:hanging="426"/>
        <w:rPr>
          <w:sz w:val="24"/>
          <w:szCs w:val="24"/>
        </w:rPr>
      </w:pPr>
      <w:r w:rsidRPr="000A674F">
        <w:rPr>
          <w:sz w:val="24"/>
          <w:szCs w:val="24"/>
        </w:rPr>
        <w:t>Анализ результатов школьного этапа олимпиады. Планирование работы с призерами.</w:t>
      </w:r>
    </w:p>
    <w:p w:rsidR="000A674F" w:rsidRPr="000A674F" w:rsidRDefault="000A674F" w:rsidP="006605ED">
      <w:pPr>
        <w:pStyle w:val="14"/>
        <w:numPr>
          <w:ilvl w:val="2"/>
          <w:numId w:val="31"/>
        </w:numPr>
        <w:shd w:val="clear" w:color="auto" w:fill="auto"/>
        <w:tabs>
          <w:tab w:val="left" w:pos="795"/>
        </w:tabs>
        <w:spacing w:line="240" w:lineRule="auto"/>
        <w:ind w:left="426" w:hanging="426"/>
        <w:rPr>
          <w:sz w:val="24"/>
          <w:szCs w:val="24"/>
        </w:rPr>
      </w:pPr>
      <w:r w:rsidRPr="000A674F">
        <w:rPr>
          <w:sz w:val="24"/>
          <w:szCs w:val="24"/>
        </w:rPr>
        <w:t>Конкурсы «Русский медвежонок», «Родное слово».</w:t>
      </w:r>
    </w:p>
    <w:p w:rsidR="000A674F" w:rsidRPr="000A674F" w:rsidRDefault="000A674F" w:rsidP="006605ED">
      <w:pPr>
        <w:pStyle w:val="14"/>
        <w:numPr>
          <w:ilvl w:val="2"/>
          <w:numId w:val="31"/>
        </w:numPr>
        <w:shd w:val="clear" w:color="auto" w:fill="auto"/>
        <w:tabs>
          <w:tab w:val="left" w:pos="670"/>
        </w:tabs>
        <w:spacing w:line="240" w:lineRule="auto"/>
        <w:ind w:left="426" w:right="380" w:hanging="426"/>
        <w:rPr>
          <w:sz w:val="24"/>
          <w:szCs w:val="24"/>
        </w:rPr>
      </w:pPr>
      <w:r w:rsidRPr="000A674F">
        <w:rPr>
          <w:sz w:val="24"/>
          <w:szCs w:val="24"/>
        </w:rPr>
        <w:t>Отслеживание ведения тетрадей в рамках проверки выполнения общешкольных требований и соблюдению единого орфографического режима.</w:t>
      </w:r>
    </w:p>
    <w:p w:rsidR="000A674F" w:rsidRPr="000A674F" w:rsidRDefault="000A674F" w:rsidP="006605ED">
      <w:pPr>
        <w:pStyle w:val="14"/>
        <w:numPr>
          <w:ilvl w:val="0"/>
          <w:numId w:val="31"/>
        </w:numPr>
        <w:shd w:val="clear" w:color="auto" w:fill="auto"/>
        <w:tabs>
          <w:tab w:val="left" w:pos="650"/>
        </w:tabs>
        <w:spacing w:line="240" w:lineRule="auto"/>
        <w:ind w:left="426" w:right="380" w:hanging="426"/>
        <w:rPr>
          <w:color w:val="000000" w:themeColor="text1"/>
          <w:sz w:val="24"/>
          <w:szCs w:val="24"/>
        </w:rPr>
      </w:pPr>
      <w:r w:rsidRPr="000A674F">
        <w:rPr>
          <w:sz w:val="24"/>
          <w:szCs w:val="24"/>
        </w:rPr>
        <w:t>Диагностическое тестирование обучающихся 9</w:t>
      </w:r>
      <w:r w:rsidR="00D56248">
        <w:rPr>
          <w:sz w:val="24"/>
          <w:szCs w:val="24"/>
        </w:rPr>
        <w:t>, 11</w:t>
      </w:r>
      <w:r w:rsidRPr="000A674F">
        <w:rPr>
          <w:sz w:val="24"/>
          <w:szCs w:val="24"/>
        </w:rPr>
        <w:t xml:space="preserve"> классов по русскому языку в форме ЕГЭ, ОГЭ.</w:t>
      </w:r>
    </w:p>
    <w:p w:rsidR="000A674F" w:rsidRPr="000A674F" w:rsidRDefault="000A674F" w:rsidP="000A674F">
      <w:pPr>
        <w:pStyle w:val="14"/>
        <w:shd w:val="clear" w:color="auto" w:fill="auto"/>
        <w:tabs>
          <w:tab w:val="left" w:pos="650"/>
        </w:tabs>
        <w:spacing w:line="240" w:lineRule="auto"/>
        <w:ind w:left="426" w:right="380" w:hanging="426"/>
        <w:rPr>
          <w:sz w:val="24"/>
          <w:szCs w:val="24"/>
        </w:rPr>
      </w:pPr>
    </w:p>
    <w:p w:rsidR="000A674F" w:rsidRPr="000A674F" w:rsidRDefault="000A674F" w:rsidP="000A674F">
      <w:pPr>
        <w:pStyle w:val="25"/>
        <w:keepNext/>
        <w:keepLines/>
        <w:shd w:val="clear" w:color="auto" w:fill="auto"/>
        <w:spacing w:line="240" w:lineRule="auto"/>
        <w:ind w:left="426" w:hanging="426"/>
        <w:jc w:val="both"/>
        <w:rPr>
          <w:sz w:val="24"/>
          <w:szCs w:val="24"/>
        </w:rPr>
      </w:pPr>
      <w:bookmarkStart w:id="6" w:name="bookmark4"/>
      <w:r w:rsidRPr="000A674F">
        <w:rPr>
          <w:sz w:val="24"/>
          <w:szCs w:val="24"/>
        </w:rPr>
        <w:t>Январь - февраль.</w:t>
      </w:r>
      <w:bookmarkEnd w:id="6"/>
    </w:p>
    <w:p w:rsidR="000A674F" w:rsidRPr="000A674F" w:rsidRDefault="000A674F" w:rsidP="006605ED">
      <w:pPr>
        <w:pStyle w:val="14"/>
        <w:numPr>
          <w:ilvl w:val="3"/>
          <w:numId w:val="31"/>
        </w:numPr>
        <w:shd w:val="clear" w:color="auto" w:fill="auto"/>
        <w:tabs>
          <w:tab w:val="left" w:pos="636"/>
        </w:tabs>
        <w:spacing w:line="240" w:lineRule="auto"/>
        <w:ind w:left="426" w:right="380" w:hanging="426"/>
        <w:rPr>
          <w:sz w:val="24"/>
          <w:szCs w:val="24"/>
        </w:rPr>
      </w:pPr>
      <w:r w:rsidRPr="000A674F">
        <w:rPr>
          <w:sz w:val="24"/>
          <w:szCs w:val="24"/>
        </w:rPr>
        <w:t>Анализ уровня подготовки выпускников 9-х, 11-х классов к ЕГЭ, ОГЭ по русскому языку, рекомендации к усилению эффективности результатов.</w:t>
      </w:r>
    </w:p>
    <w:p w:rsidR="00D56248" w:rsidRDefault="000A674F" w:rsidP="00D56248">
      <w:pPr>
        <w:pStyle w:val="14"/>
        <w:numPr>
          <w:ilvl w:val="3"/>
          <w:numId w:val="31"/>
        </w:numPr>
        <w:shd w:val="clear" w:color="auto" w:fill="auto"/>
        <w:tabs>
          <w:tab w:val="left" w:pos="660"/>
        </w:tabs>
        <w:spacing w:line="240" w:lineRule="auto"/>
        <w:ind w:left="426" w:right="380" w:hanging="426"/>
        <w:rPr>
          <w:sz w:val="24"/>
          <w:szCs w:val="24"/>
        </w:rPr>
      </w:pPr>
      <w:r w:rsidRPr="000A674F">
        <w:rPr>
          <w:sz w:val="24"/>
          <w:szCs w:val="24"/>
        </w:rPr>
        <w:t>Анализ промежуточного мониторинга по русскому языку, литературе, истории, рекомендации к усилению эффективности результатов.</w:t>
      </w:r>
    </w:p>
    <w:p w:rsidR="000A674F" w:rsidRPr="00D56248" w:rsidRDefault="000A674F" w:rsidP="00D56248">
      <w:pPr>
        <w:pStyle w:val="14"/>
        <w:numPr>
          <w:ilvl w:val="3"/>
          <w:numId w:val="31"/>
        </w:numPr>
        <w:shd w:val="clear" w:color="auto" w:fill="auto"/>
        <w:tabs>
          <w:tab w:val="left" w:pos="660"/>
        </w:tabs>
        <w:spacing w:line="240" w:lineRule="auto"/>
        <w:ind w:left="426" w:right="380" w:hanging="426"/>
        <w:rPr>
          <w:sz w:val="24"/>
          <w:szCs w:val="24"/>
        </w:rPr>
      </w:pPr>
      <w:r w:rsidRPr="00D56248">
        <w:rPr>
          <w:sz w:val="24"/>
          <w:szCs w:val="24"/>
        </w:rPr>
        <w:t>Итоги 1-го полугодия. Анализ. Методические рекомендации</w:t>
      </w:r>
    </w:p>
    <w:p w:rsidR="000A674F" w:rsidRPr="000A674F" w:rsidRDefault="000A674F" w:rsidP="006605ED">
      <w:pPr>
        <w:pStyle w:val="aa"/>
        <w:numPr>
          <w:ilvl w:val="3"/>
          <w:numId w:val="31"/>
        </w:numPr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по развитию детской одаренности. Анализ участия обучающихся в научно- практической ко</w:t>
      </w:r>
      <w:r w:rsidR="00D562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нференции, творческих конкурсах</w:t>
      </w:r>
      <w:r w:rsidRPr="000A67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6248" w:rsidRDefault="00D56248" w:rsidP="00D56248">
      <w:pPr>
        <w:pStyle w:val="14"/>
        <w:shd w:val="clear" w:color="auto" w:fill="auto"/>
        <w:tabs>
          <w:tab w:val="left" w:pos="645"/>
        </w:tabs>
        <w:spacing w:line="240" w:lineRule="auto"/>
        <w:ind w:left="426" w:right="380" w:firstLine="0"/>
        <w:rPr>
          <w:rStyle w:val="af8"/>
          <w:sz w:val="24"/>
          <w:szCs w:val="24"/>
        </w:rPr>
      </w:pPr>
    </w:p>
    <w:p w:rsidR="000A674F" w:rsidRPr="000A674F" w:rsidRDefault="000A674F" w:rsidP="00D56248">
      <w:pPr>
        <w:pStyle w:val="14"/>
        <w:shd w:val="clear" w:color="auto" w:fill="auto"/>
        <w:tabs>
          <w:tab w:val="left" w:pos="645"/>
        </w:tabs>
        <w:spacing w:line="240" w:lineRule="auto"/>
        <w:ind w:left="426" w:right="380" w:firstLine="0"/>
        <w:rPr>
          <w:sz w:val="24"/>
          <w:szCs w:val="24"/>
        </w:rPr>
      </w:pPr>
      <w:r w:rsidRPr="000A674F">
        <w:rPr>
          <w:rStyle w:val="af8"/>
          <w:sz w:val="24"/>
          <w:szCs w:val="24"/>
        </w:rPr>
        <w:t>Март - апрель.</w:t>
      </w:r>
    </w:p>
    <w:p w:rsidR="000A674F" w:rsidRPr="000A674F" w:rsidRDefault="000A674F" w:rsidP="006605ED">
      <w:pPr>
        <w:pStyle w:val="14"/>
        <w:numPr>
          <w:ilvl w:val="4"/>
          <w:numId w:val="31"/>
        </w:numPr>
        <w:shd w:val="clear" w:color="auto" w:fill="auto"/>
        <w:tabs>
          <w:tab w:val="left" w:pos="646"/>
        </w:tabs>
        <w:spacing w:line="240" w:lineRule="auto"/>
        <w:ind w:left="426" w:right="380" w:hanging="426"/>
        <w:rPr>
          <w:sz w:val="24"/>
          <w:szCs w:val="24"/>
        </w:rPr>
      </w:pPr>
      <w:r w:rsidRPr="000A674F">
        <w:rPr>
          <w:sz w:val="24"/>
          <w:szCs w:val="24"/>
        </w:rPr>
        <w:t>Обсуждение изменений материалов ОГЭ, ЕГЭ по русскому языку по Демо- версии.</w:t>
      </w:r>
    </w:p>
    <w:p w:rsidR="000A674F" w:rsidRPr="000A674F" w:rsidRDefault="000A674F" w:rsidP="006605ED">
      <w:pPr>
        <w:pStyle w:val="14"/>
        <w:numPr>
          <w:ilvl w:val="4"/>
          <w:numId w:val="31"/>
        </w:numPr>
        <w:shd w:val="clear" w:color="auto" w:fill="auto"/>
        <w:tabs>
          <w:tab w:val="left" w:pos="665"/>
        </w:tabs>
        <w:spacing w:line="240" w:lineRule="auto"/>
        <w:ind w:left="426" w:right="380" w:hanging="426"/>
        <w:rPr>
          <w:sz w:val="24"/>
          <w:szCs w:val="24"/>
        </w:rPr>
      </w:pPr>
      <w:r w:rsidRPr="000A674F">
        <w:rPr>
          <w:sz w:val="24"/>
          <w:szCs w:val="24"/>
        </w:rPr>
        <w:t>Взаимопосещение уроков с целью повышения эффективности преподавания и обмена опытом с последующим обсуждением.</w:t>
      </w:r>
    </w:p>
    <w:p w:rsidR="000A674F" w:rsidRPr="000A674F" w:rsidRDefault="000A674F" w:rsidP="006605ED">
      <w:pPr>
        <w:pStyle w:val="14"/>
        <w:numPr>
          <w:ilvl w:val="4"/>
          <w:numId w:val="31"/>
        </w:numPr>
        <w:shd w:val="clear" w:color="auto" w:fill="auto"/>
        <w:tabs>
          <w:tab w:val="left" w:pos="655"/>
        </w:tabs>
        <w:spacing w:line="240" w:lineRule="auto"/>
        <w:ind w:left="426" w:right="380" w:hanging="426"/>
        <w:rPr>
          <w:sz w:val="24"/>
          <w:szCs w:val="24"/>
        </w:rPr>
      </w:pPr>
      <w:r w:rsidRPr="000A674F">
        <w:rPr>
          <w:sz w:val="24"/>
          <w:szCs w:val="24"/>
        </w:rPr>
        <w:t>Проведение диагностического тестирования по русскому языку в 9, 11 классах в форме ЕГЭ, ОГЭ.</w:t>
      </w:r>
    </w:p>
    <w:p w:rsidR="000A674F" w:rsidRPr="000A674F" w:rsidRDefault="000A674F" w:rsidP="006605ED">
      <w:pPr>
        <w:pStyle w:val="14"/>
        <w:numPr>
          <w:ilvl w:val="4"/>
          <w:numId w:val="31"/>
        </w:numPr>
        <w:shd w:val="clear" w:color="auto" w:fill="auto"/>
        <w:tabs>
          <w:tab w:val="left" w:pos="798"/>
        </w:tabs>
        <w:spacing w:line="240" w:lineRule="auto"/>
        <w:ind w:left="426" w:right="380" w:hanging="426"/>
        <w:rPr>
          <w:sz w:val="24"/>
          <w:szCs w:val="24"/>
        </w:rPr>
      </w:pPr>
      <w:r w:rsidRPr="000A674F">
        <w:rPr>
          <w:sz w:val="24"/>
          <w:szCs w:val="24"/>
        </w:rPr>
        <w:t>Корректировка тематического планирования.</w:t>
      </w:r>
    </w:p>
    <w:p w:rsidR="00D56248" w:rsidRDefault="00D56248" w:rsidP="00D56248">
      <w:pPr>
        <w:pStyle w:val="14"/>
        <w:shd w:val="clear" w:color="auto" w:fill="auto"/>
        <w:tabs>
          <w:tab w:val="left" w:pos="798"/>
        </w:tabs>
        <w:spacing w:line="240" w:lineRule="auto"/>
        <w:ind w:left="426" w:right="380" w:firstLine="0"/>
        <w:rPr>
          <w:sz w:val="24"/>
          <w:szCs w:val="24"/>
        </w:rPr>
      </w:pPr>
    </w:p>
    <w:p w:rsidR="000A674F" w:rsidRPr="000A674F" w:rsidRDefault="000A674F" w:rsidP="00D56248">
      <w:pPr>
        <w:pStyle w:val="14"/>
        <w:shd w:val="clear" w:color="auto" w:fill="auto"/>
        <w:tabs>
          <w:tab w:val="left" w:pos="798"/>
        </w:tabs>
        <w:spacing w:line="240" w:lineRule="auto"/>
        <w:ind w:left="426" w:right="380" w:firstLine="0"/>
        <w:rPr>
          <w:sz w:val="24"/>
          <w:szCs w:val="24"/>
        </w:rPr>
      </w:pPr>
      <w:r w:rsidRPr="000A674F">
        <w:rPr>
          <w:rStyle w:val="af8"/>
          <w:sz w:val="24"/>
          <w:szCs w:val="24"/>
        </w:rPr>
        <w:t>Май.</w:t>
      </w:r>
    </w:p>
    <w:p w:rsidR="000A674F" w:rsidRPr="000A674F" w:rsidRDefault="000A674F" w:rsidP="006605ED">
      <w:pPr>
        <w:pStyle w:val="14"/>
        <w:numPr>
          <w:ilvl w:val="5"/>
          <w:numId w:val="31"/>
        </w:numPr>
        <w:shd w:val="clear" w:color="auto" w:fill="auto"/>
        <w:tabs>
          <w:tab w:val="left" w:pos="636"/>
        </w:tabs>
        <w:spacing w:line="240" w:lineRule="auto"/>
        <w:ind w:left="426" w:right="380" w:hanging="426"/>
        <w:rPr>
          <w:sz w:val="24"/>
          <w:szCs w:val="24"/>
        </w:rPr>
      </w:pPr>
      <w:r w:rsidRPr="000A674F">
        <w:rPr>
          <w:sz w:val="24"/>
          <w:szCs w:val="24"/>
        </w:rPr>
        <w:t>Подготовка материалов мониторинга и проведение итогового контроля в 5-8, 10-х классах.</w:t>
      </w:r>
    </w:p>
    <w:p w:rsidR="000A674F" w:rsidRPr="000A674F" w:rsidRDefault="000A674F" w:rsidP="006605ED">
      <w:pPr>
        <w:pStyle w:val="14"/>
        <w:numPr>
          <w:ilvl w:val="5"/>
          <w:numId w:val="31"/>
        </w:numPr>
        <w:shd w:val="clear" w:color="auto" w:fill="auto"/>
        <w:tabs>
          <w:tab w:val="left" w:pos="635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0A674F">
        <w:rPr>
          <w:sz w:val="24"/>
          <w:szCs w:val="24"/>
        </w:rPr>
        <w:t>Творческие отчеты педагогов по темам самообразования.</w:t>
      </w:r>
    </w:p>
    <w:p w:rsidR="000A674F" w:rsidRPr="000A674F" w:rsidRDefault="000A674F" w:rsidP="006605ED">
      <w:pPr>
        <w:pStyle w:val="14"/>
        <w:numPr>
          <w:ilvl w:val="5"/>
          <w:numId w:val="31"/>
        </w:numPr>
        <w:shd w:val="clear" w:color="auto" w:fill="auto"/>
        <w:tabs>
          <w:tab w:val="left" w:pos="635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0A674F">
        <w:rPr>
          <w:sz w:val="24"/>
          <w:szCs w:val="24"/>
        </w:rPr>
        <w:t>Подведение итогов работы с одаренными детьми.</w:t>
      </w:r>
    </w:p>
    <w:p w:rsidR="000A674F" w:rsidRPr="000A674F" w:rsidRDefault="000A674F" w:rsidP="006605ED">
      <w:pPr>
        <w:pStyle w:val="14"/>
        <w:numPr>
          <w:ilvl w:val="5"/>
          <w:numId w:val="31"/>
        </w:numPr>
        <w:shd w:val="clear" w:color="auto" w:fill="auto"/>
        <w:tabs>
          <w:tab w:val="left" w:pos="635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0A674F">
        <w:rPr>
          <w:sz w:val="24"/>
          <w:szCs w:val="24"/>
        </w:rPr>
        <w:t>Анализ работы МО за год.</w:t>
      </w:r>
    </w:p>
    <w:p w:rsidR="000A674F" w:rsidRPr="000A674F" w:rsidRDefault="000A674F" w:rsidP="006605ED">
      <w:pPr>
        <w:pStyle w:val="14"/>
        <w:numPr>
          <w:ilvl w:val="5"/>
          <w:numId w:val="31"/>
        </w:numPr>
        <w:shd w:val="clear" w:color="auto" w:fill="auto"/>
        <w:tabs>
          <w:tab w:val="left" w:pos="645"/>
        </w:tabs>
        <w:spacing w:line="240" w:lineRule="auto"/>
        <w:ind w:left="426" w:right="380" w:hanging="426"/>
        <w:rPr>
          <w:sz w:val="24"/>
          <w:szCs w:val="24"/>
        </w:rPr>
      </w:pPr>
      <w:r w:rsidRPr="000A674F">
        <w:rPr>
          <w:sz w:val="24"/>
          <w:szCs w:val="24"/>
        </w:rPr>
        <w:t xml:space="preserve">Создание папки детских работ «Наше творчество» </w:t>
      </w:r>
    </w:p>
    <w:p w:rsidR="00D56248" w:rsidRDefault="00D56248" w:rsidP="00D56248">
      <w:pPr>
        <w:pStyle w:val="14"/>
        <w:shd w:val="clear" w:color="auto" w:fill="auto"/>
        <w:tabs>
          <w:tab w:val="left" w:pos="645"/>
        </w:tabs>
        <w:spacing w:line="240" w:lineRule="auto"/>
        <w:ind w:right="380" w:firstLine="0"/>
        <w:rPr>
          <w:rStyle w:val="af8"/>
          <w:sz w:val="24"/>
          <w:szCs w:val="24"/>
        </w:rPr>
      </w:pPr>
    </w:p>
    <w:p w:rsidR="000A674F" w:rsidRPr="000A674F" w:rsidRDefault="000A674F" w:rsidP="00D56248">
      <w:pPr>
        <w:pStyle w:val="14"/>
        <w:shd w:val="clear" w:color="auto" w:fill="auto"/>
        <w:tabs>
          <w:tab w:val="left" w:pos="645"/>
        </w:tabs>
        <w:spacing w:line="240" w:lineRule="auto"/>
        <w:ind w:right="380" w:firstLine="0"/>
        <w:rPr>
          <w:sz w:val="24"/>
          <w:szCs w:val="24"/>
        </w:rPr>
      </w:pPr>
      <w:r w:rsidRPr="000A674F">
        <w:rPr>
          <w:rStyle w:val="af8"/>
          <w:sz w:val="24"/>
          <w:szCs w:val="24"/>
        </w:rPr>
        <w:t>В течение года.</w:t>
      </w:r>
    </w:p>
    <w:p w:rsidR="000A674F" w:rsidRPr="000A674F" w:rsidRDefault="000A674F" w:rsidP="00D56248">
      <w:pPr>
        <w:pStyle w:val="14"/>
        <w:numPr>
          <w:ilvl w:val="6"/>
          <w:numId w:val="31"/>
        </w:numPr>
        <w:shd w:val="clear" w:color="auto" w:fill="auto"/>
        <w:tabs>
          <w:tab w:val="left" w:pos="525"/>
        </w:tabs>
        <w:spacing w:line="240" w:lineRule="auto"/>
        <w:ind w:left="426" w:right="380" w:hanging="426"/>
        <w:jc w:val="both"/>
        <w:rPr>
          <w:sz w:val="24"/>
          <w:szCs w:val="24"/>
        </w:rPr>
      </w:pPr>
      <w:r w:rsidRPr="000A674F">
        <w:rPr>
          <w:sz w:val="24"/>
          <w:szCs w:val="24"/>
        </w:rPr>
        <w:t xml:space="preserve">Организация консультативной помощи обучающимся </w:t>
      </w:r>
      <w:r w:rsidRPr="000A674F">
        <w:rPr>
          <w:rStyle w:val="1pt"/>
          <w:sz w:val="24"/>
          <w:szCs w:val="24"/>
        </w:rPr>
        <w:t>5-11</w:t>
      </w:r>
      <w:r w:rsidRPr="000A674F">
        <w:rPr>
          <w:sz w:val="24"/>
          <w:szCs w:val="24"/>
        </w:rPr>
        <w:t xml:space="preserve"> классов по предметам.</w:t>
      </w:r>
    </w:p>
    <w:p w:rsidR="000A674F" w:rsidRPr="000A674F" w:rsidRDefault="000A674F" w:rsidP="00D56248">
      <w:pPr>
        <w:pStyle w:val="14"/>
        <w:numPr>
          <w:ilvl w:val="6"/>
          <w:numId w:val="31"/>
        </w:numPr>
        <w:shd w:val="clear" w:color="auto" w:fill="auto"/>
        <w:tabs>
          <w:tab w:val="left" w:pos="520"/>
        </w:tabs>
        <w:spacing w:line="240" w:lineRule="auto"/>
        <w:ind w:left="426" w:right="380" w:hanging="426"/>
        <w:jc w:val="both"/>
        <w:rPr>
          <w:sz w:val="24"/>
          <w:szCs w:val="24"/>
        </w:rPr>
      </w:pPr>
      <w:r w:rsidRPr="000A674F">
        <w:rPr>
          <w:sz w:val="24"/>
          <w:szCs w:val="24"/>
        </w:rPr>
        <w:t>Участие в конкурсах, мероприятиях, посвященных знаменательным датам русских поэтов и писателей, русским праздникам.</w:t>
      </w:r>
    </w:p>
    <w:p w:rsidR="000A674F" w:rsidRPr="000A674F" w:rsidRDefault="000A674F" w:rsidP="00D56248">
      <w:pPr>
        <w:pStyle w:val="14"/>
        <w:numPr>
          <w:ilvl w:val="6"/>
          <w:numId w:val="31"/>
        </w:numPr>
        <w:shd w:val="clear" w:color="auto" w:fill="auto"/>
        <w:tabs>
          <w:tab w:val="left" w:pos="525"/>
        </w:tabs>
        <w:spacing w:line="240" w:lineRule="auto"/>
        <w:ind w:left="426" w:right="380" w:hanging="426"/>
        <w:jc w:val="both"/>
        <w:rPr>
          <w:sz w:val="24"/>
          <w:szCs w:val="24"/>
        </w:rPr>
      </w:pPr>
      <w:r w:rsidRPr="000A674F">
        <w:rPr>
          <w:sz w:val="24"/>
          <w:szCs w:val="24"/>
        </w:rPr>
        <w:t>В целях развития общеучебных навыков заслушивать сообщения о контроле за работой со слабоуспевающими .</w:t>
      </w:r>
    </w:p>
    <w:p w:rsidR="000A674F" w:rsidRPr="000A674F" w:rsidRDefault="000A674F" w:rsidP="00D56248">
      <w:pPr>
        <w:pStyle w:val="14"/>
        <w:numPr>
          <w:ilvl w:val="6"/>
          <w:numId w:val="31"/>
        </w:numPr>
        <w:shd w:val="clear" w:color="auto" w:fill="auto"/>
        <w:tabs>
          <w:tab w:val="left" w:pos="525"/>
        </w:tabs>
        <w:spacing w:line="240" w:lineRule="auto"/>
        <w:ind w:left="426" w:right="380" w:hanging="426"/>
        <w:jc w:val="both"/>
        <w:rPr>
          <w:sz w:val="24"/>
          <w:szCs w:val="24"/>
        </w:rPr>
      </w:pPr>
      <w:r w:rsidRPr="000A674F">
        <w:rPr>
          <w:sz w:val="24"/>
          <w:szCs w:val="24"/>
        </w:rPr>
        <w:t>Участие в профессиональных конкурсах учителей-предметников, в мероприятиях и конкурсах для обучающихся, проводимых на муниципальном и других уровнях.</w:t>
      </w:r>
    </w:p>
    <w:p w:rsidR="000A674F" w:rsidRPr="000A674F" w:rsidRDefault="000A674F" w:rsidP="00D56248">
      <w:pPr>
        <w:pStyle w:val="14"/>
        <w:numPr>
          <w:ilvl w:val="6"/>
          <w:numId w:val="31"/>
        </w:numPr>
        <w:shd w:val="clear" w:color="auto" w:fill="auto"/>
        <w:tabs>
          <w:tab w:val="left" w:pos="645"/>
        </w:tabs>
        <w:spacing w:line="240" w:lineRule="auto"/>
        <w:ind w:left="426" w:right="2120" w:hanging="426"/>
        <w:jc w:val="both"/>
        <w:rPr>
          <w:sz w:val="24"/>
          <w:szCs w:val="24"/>
        </w:rPr>
      </w:pPr>
      <w:r w:rsidRPr="000A674F">
        <w:rPr>
          <w:sz w:val="24"/>
          <w:szCs w:val="24"/>
        </w:rPr>
        <w:t>Обзор и изучение новинок научно-методической литературы и профессиональных журналов.</w:t>
      </w:r>
    </w:p>
    <w:p w:rsidR="000A674F" w:rsidRPr="000A674F" w:rsidRDefault="000A674F" w:rsidP="00D56248">
      <w:pPr>
        <w:pStyle w:val="14"/>
        <w:numPr>
          <w:ilvl w:val="7"/>
          <w:numId w:val="31"/>
        </w:numPr>
        <w:shd w:val="clear" w:color="auto" w:fill="auto"/>
        <w:tabs>
          <w:tab w:val="left" w:pos="1725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0A674F">
        <w:rPr>
          <w:sz w:val="24"/>
          <w:szCs w:val="24"/>
        </w:rPr>
        <w:t>Самоанализ</w:t>
      </w:r>
      <w:r w:rsidRPr="000A674F">
        <w:rPr>
          <w:sz w:val="24"/>
          <w:szCs w:val="24"/>
        </w:rPr>
        <w:tab/>
        <w:t>открытого урока учителем и коллективное его обсуждение.</w:t>
      </w:r>
    </w:p>
    <w:p w:rsidR="000A674F" w:rsidRPr="000A674F" w:rsidRDefault="000A674F" w:rsidP="00D56248">
      <w:pPr>
        <w:pStyle w:val="14"/>
        <w:numPr>
          <w:ilvl w:val="7"/>
          <w:numId w:val="31"/>
        </w:numPr>
        <w:shd w:val="clear" w:color="auto" w:fill="auto"/>
        <w:tabs>
          <w:tab w:val="left" w:pos="573"/>
        </w:tabs>
        <w:spacing w:line="240" w:lineRule="auto"/>
        <w:ind w:left="426" w:hanging="426"/>
        <w:jc w:val="both"/>
        <w:rPr>
          <w:sz w:val="24"/>
          <w:szCs w:val="24"/>
        </w:rPr>
      </w:pPr>
      <w:r w:rsidRPr="000A674F">
        <w:rPr>
          <w:sz w:val="24"/>
          <w:szCs w:val="24"/>
        </w:rPr>
        <w:t>Выступления учителей на совещаниях МО, педсоветах, семинарах.</w:t>
      </w:r>
    </w:p>
    <w:p w:rsidR="000A674F" w:rsidRPr="000A674F" w:rsidRDefault="00D56248" w:rsidP="00D56248">
      <w:pPr>
        <w:pStyle w:val="aa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10.Повышение </w:t>
      </w:r>
      <w:r w:rsidR="000A674F" w:rsidRPr="000A674F">
        <w:rPr>
          <w:rFonts w:ascii="Times New Roman" w:hAnsi="Times New Roman" w:cs="Times New Roman"/>
          <w:sz w:val="24"/>
          <w:szCs w:val="24"/>
        </w:rPr>
        <w:t>квалификации педагогов на курсах (по графику</w:t>
      </w:r>
    </w:p>
    <w:p w:rsidR="00823B0F" w:rsidRPr="000A674F" w:rsidRDefault="000A674F" w:rsidP="00D56248">
      <w:pPr>
        <w:pStyle w:val="aa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11. </w:t>
      </w:r>
      <w:r w:rsidR="00823B0F" w:rsidRPr="000A67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Посещение двух открытых уроков коллег в год (</w:t>
      </w:r>
      <w:r w:rsidR="00823B0F" w:rsidRPr="000A67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по графику</w:t>
      </w:r>
      <w:r w:rsidR="00823B0F" w:rsidRPr="000A67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).</w:t>
      </w:r>
    </w:p>
    <w:p w:rsidR="000A674F" w:rsidRPr="000A674F" w:rsidRDefault="000A674F" w:rsidP="000A674F">
      <w:pPr>
        <w:pStyle w:val="aa"/>
        <w:rPr>
          <w:rStyle w:val="s1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93F53" w:rsidRPr="000A674F" w:rsidRDefault="00493F53" w:rsidP="000A674F">
      <w:pPr>
        <w:pStyle w:val="aa"/>
        <w:rPr>
          <w:rStyle w:val="s1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A674F">
        <w:rPr>
          <w:rStyle w:val="s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</w:t>
      </w:r>
      <w:r w:rsidR="00604375" w:rsidRPr="000A674F">
        <w:rPr>
          <w:rStyle w:val="s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A674F">
        <w:rPr>
          <w:rStyle w:val="s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План работы со слабоуспевающими обучающимися</w:t>
      </w:r>
    </w:p>
    <w:p w:rsidR="00FA1715" w:rsidRPr="000A674F" w:rsidRDefault="00FA1715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529"/>
        <w:gridCol w:w="3689"/>
        <w:gridCol w:w="1702"/>
        <w:gridCol w:w="1700"/>
        <w:gridCol w:w="1951"/>
      </w:tblGrid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Форма выхода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93F53" w:rsidRPr="000A674F" w:rsidTr="00493F5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Организационные мероприятия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D5624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списка слабоуспевающих об</w:t>
            </w:r>
            <w:r w:rsidR="000531D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учающихся по классам на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D56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0531D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D56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год.                                                 Составление плана работы со слабоуспевающими обучающимися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Список. План работы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УВР, ВР</w:t>
            </w:r>
          </w:p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детей из неблагополучных семей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списки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 директора по ПР</w:t>
            </w:r>
          </w:p>
        </w:tc>
      </w:tr>
      <w:tr w:rsidR="00493F53" w:rsidRPr="000A674F" w:rsidTr="00493F53">
        <w:trPr>
          <w:trHeight w:val="1062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 посещаемостью и успеваемостью обучающихся находящихся в СОП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Отчёты классных. руководителей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D5624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ПР классные руководители 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родителями обучающихся, испытывающих затруднения в обучении с целью оказания помощи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Составление протокола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учителя, классные руководители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со слабоуспевающими обучающимися, обучающимися, стоящими на внутри школьном учете и в КДН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(октябрь)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Зам. по ПР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D5624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совещаний с учителями-предметниками, классными руково</w:t>
            </w:r>
            <w:r w:rsidR="000531D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дителем по подготовке к ГИА-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D56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работе со слабоуспевающими обучающимися 9,11 классы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8C0F60" w:rsidP="00D5624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D56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г.-апрель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D56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93F5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ШМО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консультаций психолога с родителями и учителями- предметниками по работе со слабоуспевающими, неуспевающими обучающимися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(декабрь)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методических рекомендаций для педагогов по работе со слабоуспевающими обучающимися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493F53" w:rsidRPr="000A674F" w:rsidRDefault="00A974EF" w:rsidP="00D5624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D56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93F5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–психолог Руководители ШМО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D5624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педагогических затруднений и запросов учи</w:t>
            </w:r>
            <w:r w:rsidR="000531D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телей при подготовке к ГИА -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D56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8C0F60" w:rsidP="00D5624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D56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г.-февраль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D56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93F5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Карта педагогических затруднений учителей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ШМО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учителей- предметников, имеющих неуспевающих учащихся об индивидуальной работе с ними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 Учителя-предметники</w:t>
            </w:r>
          </w:p>
        </w:tc>
      </w:tr>
      <w:tr w:rsidR="00493F53" w:rsidRPr="000A674F" w:rsidTr="00493F5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 с педагогами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Методические рекомендации по внесению корректировок в календарно-тематическое планирование учителей-предметников ОУ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устные рекомендации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ШМО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на школьных МО по предметам вопроса: «Эффективные формы, методы, приемы по работе со слабоуспевающими обучающимися»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протоколы</w:t>
            </w:r>
          </w:p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ШМО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для педагогов:                                - планирование уроков с учетом подготовки к ГИА;                                                                           - оформление предметных уголков по подготовке к ГИА;                                                 - использование оборудования при подготовке к ГИА;                                                     - проблемные вопросы учебного предмета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устные рекомендации оформление уголков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ШМО</w:t>
            </w:r>
          </w:p>
        </w:tc>
      </w:tr>
      <w:tr w:rsidR="00493F53" w:rsidRPr="000A674F" w:rsidTr="00493F53">
        <w:trPr>
          <w:trHeight w:val="89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контроля за успеваемостью обучающихся, связь с учителями – предметниками и родителями через дневник, электронного дневника и индивидуальные беседы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Отчеты классных руководителей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93F53" w:rsidRPr="000A674F" w:rsidTr="00493F5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 с обучающимися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банка данных на обучающихся, которые имеют отметку «2» по   диагностическим и административным работам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 данных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Диагностика слабоуспевающего учащегося (отслеживание </w:t>
            </w:r>
            <w:r w:rsidR="00EA0EBA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достижений,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и выявление пробелов в знаниях обучающихся)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 плана работы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Отработка неусвоенных тем на уроках, дополнительных занятиях, индивидуальных консультациях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 консультаций дополнительных занятий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информации об учащихся, не посещающих консультации по предметам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о посещаемости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педсоветов по итогам учебных четвертей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 с обучающимися, имеющими неудовлетворительные отметки по итогам четверти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 фиксации бесед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мониторинга посещаемости обучающимися занятий в школе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мониторинга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 Зам. директора по ВР</w:t>
            </w:r>
          </w:p>
        </w:tc>
      </w:tr>
      <w:tr w:rsidR="00493F53" w:rsidRPr="000A674F" w:rsidTr="00493F5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 с родителями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 с родителями обучающихся,</w:t>
            </w:r>
          </w:p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имеющих неудовлетворительные отметки по итогам четверти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 ознакомления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работа с родителями слабоуспевающих обучающихся, ознакомление под роспись с неудовлетворительными отметками за диагностические и административные контрольные работы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D5624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информационных стендо</w:t>
            </w:r>
            <w:r w:rsidR="000531D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в школе по подготовке ГИА-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D56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стенды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индивидуальных консультаций по определению образовательного маршрута слабоуспевающих обучающихся 9,11 классов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руководитель, социальный педагог, психолог</w:t>
            </w:r>
          </w:p>
        </w:tc>
      </w:tr>
      <w:tr w:rsidR="00493F53" w:rsidRPr="000A674F" w:rsidTr="00493F5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8C0F6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Контроль </w:t>
            </w:r>
            <w:r w:rsidR="005F129F" w:rsidRPr="000A674F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над работой</w:t>
            </w:r>
            <w:r w:rsidR="00493F53" w:rsidRPr="000A674F">
              <w:rPr>
                <w:rStyle w:val="s1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со слабоуспевающими обучающимися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 работой учителей-предметников по работе со слабоуспевающими учащимися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0531D3" w:rsidP="00D5624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Ноябрь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D56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г- май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D56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93F5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справки (октябрь, декабрь, февраль, май)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документации ШМО по работе со слабоуспевающими обучающихся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февраль-апрель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рук. ШМО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всех участников образовательной деятельности (классного руководителя, педагога –предметника, родителей, педагога- психолога) при работе со слабоуспевающими обучающимися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уроков в классах с низким уровнем обучения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(март)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УВР, ВР   педагог -психолог</w:t>
            </w:r>
          </w:p>
        </w:tc>
      </w:tr>
      <w:tr w:rsidR="00493F53" w:rsidRPr="000A674F" w:rsidTr="00493F53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качества, уровня облучённости, успеваемости по классам, параллелям, учебным предметам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итогам четверти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53" w:rsidRPr="000A674F" w:rsidRDefault="00493F5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</w:tc>
      </w:tr>
    </w:tbl>
    <w:p w:rsidR="00493F53" w:rsidRPr="000A674F" w:rsidRDefault="00493F53" w:rsidP="000A674F">
      <w:pPr>
        <w:pStyle w:val="aa"/>
        <w:rPr>
          <w:rStyle w:val="c14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D3D7B" w:rsidRPr="000A674F" w:rsidRDefault="00241DC3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9D704E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0D3D7B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работы заместителя директора по учебно-воспитательной работе</w:t>
      </w:r>
    </w:p>
    <w:p w:rsidR="000D3D7B" w:rsidRPr="000A674F" w:rsidRDefault="000C0F3D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FD00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 w:rsidR="009639F1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ачество образования</w:t>
      </w:r>
      <w:r w:rsidR="006A6B24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911"/>
        <w:gridCol w:w="4366"/>
        <w:gridCol w:w="4294"/>
      </w:tblGrid>
      <w:tr w:rsidR="00FC4951" w:rsidRPr="000A674F" w:rsidTr="002B1C40">
        <w:trPr>
          <w:trHeight w:val="304"/>
        </w:trPr>
        <w:tc>
          <w:tcPr>
            <w:tcW w:w="476" w:type="pct"/>
          </w:tcPr>
          <w:p w:rsidR="000D3D7B" w:rsidRPr="000A674F" w:rsidRDefault="000D3D7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B428B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B428B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</w:t>
            </w:r>
          </w:p>
        </w:tc>
        <w:tc>
          <w:tcPr>
            <w:tcW w:w="2281" w:type="pct"/>
          </w:tcPr>
          <w:p w:rsidR="000D3D7B" w:rsidRPr="000A674F" w:rsidRDefault="000D3D7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2243" w:type="pct"/>
          </w:tcPr>
          <w:p w:rsidR="000D3D7B" w:rsidRPr="000A674F" w:rsidRDefault="000D3D7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Совещания при завуче</w:t>
            </w:r>
          </w:p>
        </w:tc>
      </w:tr>
      <w:tr w:rsidR="00FC4951" w:rsidRPr="000A674F" w:rsidTr="002B1C40">
        <w:tc>
          <w:tcPr>
            <w:tcW w:w="476" w:type="pct"/>
          </w:tcPr>
          <w:p w:rsidR="000D3D7B" w:rsidRPr="000A674F" w:rsidRDefault="000D3D7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1" w:type="pct"/>
          </w:tcPr>
          <w:p w:rsidR="000D3D7B" w:rsidRPr="000A674F" w:rsidRDefault="000D3D7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43" w:type="pct"/>
          </w:tcPr>
          <w:p w:rsidR="000D3D7B" w:rsidRPr="000A674F" w:rsidRDefault="000D3D7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4951" w:rsidRPr="000A674F" w:rsidTr="002B1C40">
        <w:tc>
          <w:tcPr>
            <w:tcW w:w="476" w:type="pct"/>
          </w:tcPr>
          <w:p w:rsidR="000D3D7B" w:rsidRPr="000A674F" w:rsidRDefault="000D3D7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81" w:type="pct"/>
          </w:tcPr>
          <w:p w:rsidR="000D3D7B" w:rsidRPr="000A674F" w:rsidRDefault="000D3D7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новому учебному году.</w:t>
            </w:r>
          </w:p>
        </w:tc>
        <w:tc>
          <w:tcPr>
            <w:tcW w:w="2243" w:type="pct"/>
          </w:tcPr>
          <w:p w:rsidR="000D3D7B" w:rsidRPr="000A674F" w:rsidRDefault="000D3D7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прошлого года (анализ работы). Задачи на новый учебный год.</w:t>
            </w:r>
          </w:p>
        </w:tc>
      </w:tr>
      <w:tr w:rsidR="00FC4951" w:rsidRPr="000A674F" w:rsidTr="002B1C40">
        <w:tc>
          <w:tcPr>
            <w:tcW w:w="476" w:type="pct"/>
          </w:tcPr>
          <w:p w:rsidR="000D3D7B" w:rsidRPr="000A674F" w:rsidRDefault="000D3D7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81" w:type="pct"/>
          </w:tcPr>
          <w:p w:rsidR="000D3D7B" w:rsidRPr="000A674F" w:rsidRDefault="000D3D7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Уточнение </w:t>
            </w:r>
            <w:r w:rsidR="00321B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списков,</w:t>
            </w:r>
            <w:r w:rsidR="002C6249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учащихся по классам.</w:t>
            </w:r>
            <w:r w:rsidR="0017731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Сбор статистической информации</w:t>
            </w:r>
          </w:p>
        </w:tc>
        <w:tc>
          <w:tcPr>
            <w:tcW w:w="2243" w:type="pct"/>
          </w:tcPr>
          <w:p w:rsidR="000D3D7B" w:rsidRPr="000A674F" w:rsidRDefault="0084336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B357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вводного инструктажа</w:t>
            </w:r>
          </w:p>
        </w:tc>
      </w:tr>
      <w:tr w:rsidR="00FC4951" w:rsidRPr="000A674F" w:rsidTr="00054D61">
        <w:tc>
          <w:tcPr>
            <w:tcW w:w="5000" w:type="pct"/>
            <w:gridSpan w:val="3"/>
          </w:tcPr>
          <w:p w:rsidR="00F44BC0" w:rsidRPr="000A674F" w:rsidRDefault="00F44BC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FC4951" w:rsidRPr="000A674F" w:rsidTr="002B1C40">
        <w:tc>
          <w:tcPr>
            <w:tcW w:w="476" w:type="pct"/>
          </w:tcPr>
          <w:p w:rsidR="00F44BC0" w:rsidRPr="000A674F" w:rsidRDefault="00F44BC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81" w:type="pct"/>
          </w:tcPr>
          <w:p w:rsidR="00F44BC0" w:rsidRPr="000A674F" w:rsidRDefault="00F44BC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школьной документации.</w:t>
            </w:r>
          </w:p>
        </w:tc>
        <w:tc>
          <w:tcPr>
            <w:tcW w:w="2243" w:type="pct"/>
          </w:tcPr>
          <w:p w:rsidR="00F44BC0" w:rsidRPr="000A674F" w:rsidRDefault="00F44BC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C4951" w:rsidRPr="000A674F" w:rsidTr="002B1C40">
        <w:tc>
          <w:tcPr>
            <w:tcW w:w="476" w:type="pct"/>
          </w:tcPr>
          <w:p w:rsidR="00F44BC0" w:rsidRPr="000A674F" w:rsidRDefault="00A92AE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81" w:type="pct"/>
          </w:tcPr>
          <w:p w:rsidR="00F44BC0" w:rsidRPr="000A674F" w:rsidRDefault="00F44BC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и анализ стартовых контрольных работ</w:t>
            </w:r>
          </w:p>
        </w:tc>
        <w:tc>
          <w:tcPr>
            <w:tcW w:w="2243" w:type="pct"/>
          </w:tcPr>
          <w:p w:rsidR="00F44BC0" w:rsidRPr="000A674F" w:rsidRDefault="00F44BC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стартовых контрольных работ. Выделение группы обучающихся, имеющих учебные дефициты. Составление плана работы.</w:t>
            </w:r>
          </w:p>
        </w:tc>
      </w:tr>
      <w:tr w:rsidR="00FC4951" w:rsidRPr="000A674F" w:rsidTr="002B1C40">
        <w:tc>
          <w:tcPr>
            <w:tcW w:w="476" w:type="pct"/>
          </w:tcPr>
          <w:p w:rsidR="00F44BC0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81" w:type="pct"/>
          </w:tcPr>
          <w:p w:rsidR="00F44BC0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контрольных мероприятий по плану ВШК</w:t>
            </w:r>
          </w:p>
        </w:tc>
        <w:tc>
          <w:tcPr>
            <w:tcW w:w="2243" w:type="pct"/>
          </w:tcPr>
          <w:p w:rsidR="00F44BC0" w:rsidRPr="000A674F" w:rsidRDefault="00F44BC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4951" w:rsidRPr="000A674F" w:rsidTr="002B1C40">
        <w:tc>
          <w:tcPr>
            <w:tcW w:w="476" w:type="pct"/>
          </w:tcPr>
          <w:p w:rsidR="00F44BC0" w:rsidRPr="000A674F" w:rsidRDefault="00F44BC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81" w:type="pct"/>
          </w:tcPr>
          <w:p w:rsidR="00F44BC0" w:rsidRPr="000A674F" w:rsidRDefault="00F44BC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наличия учебников по классам</w:t>
            </w:r>
            <w:r w:rsidR="00934E02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совместно с зав. библиотекой.</w:t>
            </w:r>
          </w:p>
        </w:tc>
        <w:tc>
          <w:tcPr>
            <w:tcW w:w="2243" w:type="pct"/>
          </w:tcPr>
          <w:p w:rsidR="00F44BC0" w:rsidRPr="000A674F" w:rsidRDefault="00091632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проверки</w:t>
            </w:r>
          </w:p>
        </w:tc>
      </w:tr>
      <w:tr w:rsidR="00FC4951" w:rsidRPr="000A674F" w:rsidTr="002B1C40">
        <w:tc>
          <w:tcPr>
            <w:tcW w:w="476" w:type="pct"/>
          </w:tcPr>
          <w:p w:rsidR="00F44BC0" w:rsidRPr="000A674F" w:rsidRDefault="00F44BC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81" w:type="pct"/>
          </w:tcPr>
          <w:p w:rsidR="00F44BC0" w:rsidRPr="000A674F" w:rsidRDefault="00934E02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школьного этапа всероссийского конкурса сочинений</w:t>
            </w:r>
          </w:p>
        </w:tc>
        <w:tc>
          <w:tcPr>
            <w:tcW w:w="2243" w:type="pct"/>
          </w:tcPr>
          <w:p w:rsidR="00F44BC0" w:rsidRPr="000A674F" w:rsidRDefault="00934E02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субъектов образовательной деятельности, организация конкурса, организация анализа результатов и подготовка пакета документов для участия в районном этапе конкурса</w:t>
            </w:r>
          </w:p>
        </w:tc>
      </w:tr>
      <w:tr w:rsidR="0007605A" w:rsidRPr="000A674F" w:rsidTr="002B1C40">
        <w:tc>
          <w:tcPr>
            <w:tcW w:w="476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81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и инструктаж по оформлению классных журналов. Контроль за оформлением листов здоровья.</w:t>
            </w:r>
          </w:p>
        </w:tc>
        <w:tc>
          <w:tcPr>
            <w:tcW w:w="2243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учителями</w:t>
            </w:r>
          </w:p>
        </w:tc>
      </w:tr>
      <w:tr w:rsidR="0007605A" w:rsidRPr="000A674F" w:rsidTr="002B1C40">
        <w:tc>
          <w:tcPr>
            <w:tcW w:w="476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281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планом внутри школьного контроля качество образования, формами отчетности</w:t>
            </w:r>
          </w:p>
        </w:tc>
        <w:tc>
          <w:tcPr>
            <w:tcW w:w="2243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учителями</w:t>
            </w:r>
          </w:p>
        </w:tc>
      </w:tr>
      <w:tr w:rsidR="0007605A" w:rsidRPr="000A674F" w:rsidTr="002B1C40">
        <w:tc>
          <w:tcPr>
            <w:tcW w:w="476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81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графика контрольных работ</w:t>
            </w:r>
          </w:p>
        </w:tc>
        <w:tc>
          <w:tcPr>
            <w:tcW w:w="2243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учителями</w:t>
            </w:r>
          </w:p>
        </w:tc>
      </w:tr>
      <w:tr w:rsidR="0007605A" w:rsidRPr="000A674F" w:rsidTr="002B1C40">
        <w:tc>
          <w:tcPr>
            <w:tcW w:w="476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81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РИС по подготовке к ГИА</w:t>
            </w:r>
          </w:p>
        </w:tc>
        <w:tc>
          <w:tcPr>
            <w:tcW w:w="2243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1C40" w:rsidRPr="000A674F" w:rsidTr="002B1C40">
        <w:tc>
          <w:tcPr>
            <w:tcW w:w="476" w:type="pct"/>
          </w:tcPr>
          <w:p w:rsidR="002B1C40" w:rsidRPr="000A674F" w:rsidRDefault="002B1C40" w:rsidP="002B1C40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2281" w:type="pct"/>
          </w:tcPr>
          <w:p w:rsidR="002B1C40" w:rsidRPr="000A674F" w:rsidRDefault="002B1C4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Анкетирование обучающихся и родителей ( законных представителей обучающихся) о предварительном выборе экзаменов</w:t>
            </w:r>
          </w:p>
        </w:tc>
        <w:tc>
          <w:tcPr>
            <w:tcW w:w="2243" w:type="pct"/>
          </w:tcPr>
          <w:p w:rsidR="002B1C40" w:rsidRPr="000A674F" w:rsidRDefault="002B1C4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605A" w:rsidRPr="000A674F" w:rsidTr="00A92AEA">
        <w:tc>
          <w:tcPr>
            <w:tcW w:w="5000" w:type="pct"/>
            <w:gridSpan w:val="3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07605A" w:rsidRPr="000A674F" w:rsidTr="002B1C40">
        <w:tc>
          <w:tcPr>
            <w:tcW w:w="476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1.</w:t>
            </w:r>
          </w:p>
        </w:tc>
        <w:tc>
          <w:tcPr>
            <w:tcW w:w="2281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ВПР в 4-х классов</w:t>
            </w:r>
          </w:p>
        </w:tc>
        <w:tc>
          <w:tcPr>
            <w:tcW w:w="2243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ВПР</w:t>
            </w:r>
          </w:p>
        </w:tc>
      </w:tr>
      <w:tr w:rsidR="0007605A" w:rsidRPr="000A674F" w:rsidTr="002B1C40">
        <w:tc>
          <w:tcPr>
            <w:tcW w:w="476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1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школьного методического мероприятия для учителей НОО</w:t>
            </w:r>
          </w:p>
        </w:tc>
        <w:tc>
          <w:tcPr>
            <w:tcW w:w="2243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605A" w:rsidRPr="000A674F" w:rsidTr="002B1C40">
        <w:tc>
          <w:tcPr>
            <w:tcW w:w="476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3.</w:t>
            </w:r>
          </w:p>
        </w:tc>
        <w:tc>
          <w:tcPr>
            <w:tcW w:w="2281" w:type="pct"/>
          </w:tcPr>
          <w:p w:rsidR="0007605A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контрольных мероприятий по плану ВШК</w:t>
            </w:r>
          </w:p>
        </w:tc>
        <w:tc>
          <w:tcPr>
            <w:tcW w:w="2243" w:type="pct"/>
          </w:tcPr>
          <w:p w:rsidR="0007605A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Справка. </w:t>
            </w:r>
            <w:r w:rsidR="0007605A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учителями по посещенным урокам.</w:t>
            </w:r>
          </w:p>
        </w:tc>
      </w:tr>
      <w:tr w:rsidR="0007605A" w:rsidRPr="000A674F" w:rsidTr="002B1C40">
        <w:tc>
          <w:tcPr>
            <w:tcW w:w="476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81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родителями по учебно-воспитательным вопросам.</w:t>
            </w:r>
          </w:p>
        </w:tc>
        <w:tc>
          <w:tcPr>
            <w:tcW w:w="2243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 проверки</w:t>
            </w:r>
          </w:p>
        </w:tc>
      </w:tr>
      <w:tr w:rsidR="0007605A" w:rsidRPr="000A674F" w:rsidTr="002B1C40">
        <w:tc>
          <w:tcPr>
            <w:tcW w:w="476" w:type="pct"/>
          </w:tcPr>
          <w:p w:rsidR="0007605A" w:rsidRPr="000A674F" w:rsidRDefault="005A014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7605A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81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школьного тура олимпиад по основам наук</w:t>
            </w:r>
          </w:p>
        </w:tc>
        <w:tc>
          <w:tcPr>
            <w:tcW w:w="2243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участия</w:t>
            </w:r>
          </w:p>
        </w:tc>
      </w:tr>
      <w:tr w:rsidR="0007605A" w:rsidRPr="000A674F" w:rsidTr="002B1C40">
        <w:tc>
          <w:tcPr>
            <w:tcW w:w="476" w:type="pct"/>
          </w:tcPr>
          <w:p w:rsidR="0007605A" w:rsidRPr="000A674F" w:rsidRDefault="005A014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07605A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81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контрольных работ 2-9 классах и проверка техники чтения во 2-4 классах за 1 четверть.</w:t>
            </w:r>
          </w:p>
        </w:tc>
        <w:tc>
          <w:tcPr>
            <w:tcW w:w="2243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результатов контрольных работ</w:t>
            </w:r>
          </w:p>
        </w:tc>
      </w:tr>
      <w:tr w:rsidR="0007605A" w:rsidRPr="000A674F" w:rsidTr="002B1C40">
        <w:tc>
          <w:tcPr>
            <w:tcW w:w="476" w:type="pct"/>
          </w:tcPr>
          <w:p w:rsidR="0007605A" w:rsidRPr="000A674F" w:rsidRDefault="005A014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07605A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81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информационно-аналитических документов</w:t>
            </w:r>
          </w:p>
        </w:tc>
        <w:tc>
          <w:tcPr>
            <w:tcW w:w="2243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отчета</w:t>
            </w:r>
          </w:p>
        </w:tc>
      </w:tr>
      <w:tr w:rsidR="0007605A" w:rsidRPr="000A674F" w:rsidTr="002B1C40">
        <w:tc>
          <w:tcPr>
            <w:tcW w:w="476" w:type="pct"/>
          </w:tcPr>
          <w:p w:rsidR="0007605A" w:rsidRPr="000A674F" w:rsidRDefault="005A014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07605A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81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Участие во всероссийском конкурсе </w:t>
            </w:r>
          </w:p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«Русский медвежонок»</w:t>
            </w:r>
          </w:p>
        </w:tc>
        <w:tc>
          <w:tcPr>
            <w:tcW w:w="2243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руководителями МО заявки</w:t>
            </w:r>
          </w:p>
        </w:tc>
      </w:tr>
      <w:tr w:rsidR="0007605A" w:rsidRPr="000A674F" w:rsidTr="002B1C40">
        <w:tc>
          <w:tcPr>
            <w:tcW w:w="476" w:type="pct"/>
          </w:tcPr>
          <w:p w:rsidR="0007605A" w:rsidRPr="000A674F" w:rsidRDefault="005A014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07605A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81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Совещание при завуче по предварительной успеваемости за 1 четверть. </w:t>
            </w:r>
          </w:p>
        </w:tc>
        <w:tc>
          <w:tcPr>
            <w:tcW w:w="2243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заседания</w:t>
            </w:r>
          </w:p>
        </w:tc>
      </w:tr>
      <w:tr w:rsidR="0007605A" w:rsidRPr="000A674F" w:rsidTr="002B1C40">
        <w:tc>
          <w:tcPr>
            <w:tcW w:w="476" w:type="pct"/>
          </w:tcPr>
          <w:p w:rsidR="0007605A" w:rsidRPr="000A674F" w:rsidRDefault="005A014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07605A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81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перспективного плана графика участия обучающихся в творческих и интеллектуальных конкурсах, проектах</w:t>
            </w:r>
          </w:p>
        </w:tc>
        <w:tc>
          <w:tcPr>
            <w:tcW w:w="2243" w:type="pct"/>
          </w:tcPr>
          <w:p w:rsidR="0007605A" w:rsidRPr="000A674F" w:rsidRDefault="002B1C4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график</w:t>
            </w:r>
          </w:p>
        </w:tc>
      </w:tr>
      <w:tr w:rsidR="0007605A" w:rsidRPr="000A674F" w:rsidTr="002B1C40">
        <w:tc>
          <w:tcPr>
            <w:tcW w:w="476" w:type="pct"/>
          </w:tcPr>
          <w:p w:rsidR="0007605A" w:rsidRPr="000A674F" w:rsidRDefault="005A014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07605A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81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предварительных результатов 1 четверти.</w:t>
            </w:r>
          </w:p>
        </w:tc>
        <w:tc>
          <w:tcPr>
            <w:tcW w:w="2243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учителями, родителями (законными представителями) обучающихся</w:t>
            </w:r>
          </w:p>
        </w:tc>
      </w:tr>
      <w:tr w:rsidR="0007605A" w:rsidRPr="000A674F" w:rsidTr="00A92AEA">
        <w:tc>
          <w:tcPr>
            <w:tcW w:w="5000" w:type="pct"/>
            <w:gridSpan w:val="3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07605A" w:rsidRPr="000A674F" w:rsidTr="002B1C40">
        <w:tc>
          <w:tcPr>
            <w:tcW w:w="476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81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Прием </w:t>
            </w:r>
            <w:r w:rsidR="003E2F7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проверка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журналов по итогам 1 четверти. Отчет по итогам 1 четверти</w:t>
            </w:r>
          </w:p>
        </w:tc>
        <w:tc>
          <w:tcPr>
            <w:tcW w:w="2243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итогов обучения в 1 четверти. Качество успеваемости.</w:t>
            </w:r>
          </w:p>
        </w:tc>
      </w:tr>
      <w:tr w:rsidR="0007605A" w:rsidRPr="000A674F" w:rsidTr="002B1C40">
        <w:tc>
          <w:tcPr>
            <w:tcW w:w="476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81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Смотр-конкурс школьных кабинетов</w:t>
            </w:r>
          </w:p>
        </w:tc>
        <w:tc>
          <w:tcPr>
            <w:tcW w:w="2243" w:type="pct"/>
          </w:tcPr>
          <w:p w:rsidR="0007605A" w:rsidRPr="000A674F" w:rsidRDefault="0007605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 результатов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5A014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E2F7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контрольных мероприятий по плану ВШК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Справка. Собеседование с учителями по посещенным урокам.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5A014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E2F7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информационно-аналитических документов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5A014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E2F7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РИС к ГИА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5A014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Проведение ДКР ГКР (в соответствии с графиком)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результатов ДКР. Собеседование с учителями.  Организация работы с обучающимися имеющими учебные дефициты 9,11класс</w:t>
            </w:r>
          </w:p>
        </w:tc>
      </w:tr>
      <w:tr w:rsidR="003E2F76" w:rsidRPr="000A674F" w:rsidTr="00A92AEA">
        <w:tc>
          <w:tcPr>
            <w:tcW w:w="5000" w:type="pct"/>
            <w:gridSpan w:val="3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ГИА-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Нормативные документы, изучение инструкций по заполнению бланков, знакомство со спецификацией, кодификатором</w:t>
            </w:r>
          </w:p>
        </w:tc>
        <w:tc>
          <w:tcPr>
            <w:tcW w:w="2243" w:type="pct"/>
          </w:tcPr>
          <w:p w:rsidR="003E2F76" w:rsidRPr="000A674F" w:rsidRDefault="003E2F76" w:rsidP="00D5624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Совещание с учителями-предметниками ГИА-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D56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81" w:type="pct"/>
            <w:tcBorders>
              <w:bottom w:val="single" w:sz="4" w:space="0" w:color="auto"/>
            </w:tcBorders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контрольных мероприятий по плану ВШК</w:t>
            </w:r>
          </w:p>
        </w:tc>
        <w:tc>
          <w:tcPr>
            <w:tcW w:w="2243" w:type="pct"/>
            <w:tcBorders>
              <w:bottom w:val="single" w:sz="4" w:space="0" w:color="auto"/>
            </w:tcBorders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Справка. Собеседование с учителями по посещенным урокам.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81" w:type="pct"/>
            <w:tcBorders>
              <w:top w:val="single" w:sz="4" w:space="0" w:color="auto"/>
              <w:bottom w:val="single" w:sz="4" w:space="0" w:color="auto"/>
            </w:tcBorders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педагогическими работниками мониторинга обученности учащихся по ФГОС  </w:t>
            </w:r>
          </w:p>
        </w:tc>
        <w:tc>
          <w:tcPr>
            <w:tcW w:w="2243" w:type="pct"/>
            <w:tcBorders>
              <w:top w:val="single" w:sz="4" w:space="0" w:color="auto"/>
              <w:bottom w:val="single" w:sz="4" w:space="0" w:color="auto"/>
            </w:tcBorders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обученности в соответствии с новым ФГОС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81" w:type="pct"/>
            <w:tcBorders>
              <w:top w:val="single" w:sz="4" w:space="0" w:color="auto"/>
            </w:tcBorders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педагогическому совету.</w:t>
            </w:r>
          </w:p>
        </w:tc>
        <w:tc>
          <w:tcPr>
            <w:tcW w:w="2243" w:type="pct"/>
            <w:tcBorders>
              <w:top w:val="single" w:sz="4" w:space="0" w:color="auto"/>
            </w:tcBorders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Совещание по предварительным результатам 1 полугодия и 2-й четверти</w:t>
            </w:r>
          </w:p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обучающимися имеющими учебные дефициты 9,11класс.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отчетов учителей за 1-ое полугодие.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отчета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родителей по вопросам учебно-воспитательной деятельности, по предварительным результатам четверти и полугодия.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экзамена в форме Сочинение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журналов за 1 полугодие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5A014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предварительных результатов четверти, полугодия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учителями, родителями (законными представителями) обучающихся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5A014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Совещание при завуче по предварительной успеваемости за 2 четверть, полугодие. 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заседания</w:t>
            </w:r>
          </w:p>
        </w:tc>
      </w:tr>
      <w:tr w:rsidR="003E2F76" w:rsidRPr="000A674F" w:rsidTr="00A92AEA">
        <w:tc>
          <w:tcPr>
            <w:tcW w:w="5000" w:type="pct"/>
            <w:gridSpan w:val="3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контрольных мероприятий по плану ВШК</w:t>
            </w:r>
            <w:r w:rsidR="00723160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уроков по плану ВШК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учителями по посещенным урокам.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Административная контрольная работа по окружающему миру для 3-х классов.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контрольных работ за 1-ое полугодие.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графика контрольных работ на 2-ое полугодие.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информационно-аналитических документов.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0E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Классно-обобщающий контроль 9,10,11 классы (подготовка к ГИА)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контроле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РИС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ДКР, ГКР (в соответствии с графиком)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ДКР, ГКР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A92AEA">
        <w:tc>
          <w:tcPr>
            <w:tcW w:w="5000" w:type="pct"/>
            <w:gridSpan w:val="3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контрольных мероприятий по плану ВШК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Справка. Собеседование с учителями по посещенным урокам.</w:t>
            </w:r>
          </w:p>
        </w:tc>
      </w:tr>
      <w:tr w:rsidR="003E2F76" w:rsidRPr="000A674F" w:rsidTr="002B1C40">
        <w:trPr>
          <w:trHeight w:val="563"/>
        </w:trPr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деятельности учителей по работе с обучающимися имеющими учебные дефициты 9, 11класс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учителями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деятельности учителей по работе с одаренными детьми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учителями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родительских собраний по вопросам ГИА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РИС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АКР, ДКР, ГКР (по плану)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информационных и нормативных условий для проведения ГИА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rPr>
          <w:gridAfter w:val="2"/>
          <w:wAfter w:w="4524" w:type="pct"/>
        </w:trPr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3E2F76" w:rsidRPr="000A674F" w:rsidTr="00A92AEA">
        <w:tc>
          <w:tcPr>
            <w:tcW w:w="5000" w:type="pct"/>
            <w:gridSpan w:val="3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международном конкурсе «Кенгуру».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выполнении и корректировка перспективного плана </w:t>
            </w:r>
            <w:r w:rsidR="002B1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графика участия обучающихся в творческих и интеллектуальных конкурсах, проектах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открытых дверей для будущих первоклассников.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 проведенного дня открытых дверей для будущих первоклассников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контрольных мероприятий по плану ВШК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Справка. Собеседование с учителями по посещенным урокам.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контрольных работ за 3 четверть.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контрольных работ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предварительных результатов четверти, полугодия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учителями, родителями (законными представителями) обучающихся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Совещание по предварительной успеваемости за 3 четверть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информационно-аналитических документов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ДКР, ГКР (в соответствии с графиком)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</w:t>
            </w:r>
          </w:p>
        </w:tc>
      </w:tr>
      <w:tr w:rsidR="00904639" w:rsidRPr="000A674F" w:rsidTr="002B1C40">
        <w:trPr>
          <w:trHeight w:val="301"/>
        </w:trPr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отчетов учителей за 3четверть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отчета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родителей по вопросам учебно-воспитательной деятельности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РИС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информационных и нормативных условий для проведения ГИА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A92AEA">
        <w:tc>
          <w:tcPr>
            <w:tcW w:w="5000" w:type="pct"/>
            <w:gridSpan w:val="3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контрольных мероприятий по плану ВШК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Справка. Собеседование с учителями по посещенным урокам.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участие в районном туре «Хочу стать академиком»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информационно-аналитических документов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Родительское собрание для родителей, будущих первоклассников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родителей обучающихся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ВПР в 4-хклассах (по графику)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ВПР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выпускников о   расписании ГИА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Репетиционные экзамены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информационных и нормати</w:t>
            </w:r>
            <w:r w:rsidR="000E7AF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вных условий для проведения ГИА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A81D3A">
        <w:tc>
          <w:tcPr>
            <w:tcW w:w="5000" w:type="pct"/>
            <w:gridSpan w:val="3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Май                     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процедуры промежуточной аттестации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результатов промежуточной аттестации.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2.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техники чтения 1-4 классы, устного счета.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техники чтения.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3.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ГКР в 4-х классах.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ГКР исследований в 4-х классах.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4.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Педсовет «О переводе в следующий класс». «О допуске к экзаменам»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5.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предварительных результатов четверти, полугодия,</w:t>
            </w:r>
            <w:r w:rsidR="00FA171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учителями, родителями (законными представителями) обучающихся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6.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Совещание по предварительной успеваемости за 4 четверть, полугодие год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7.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работы на новый учебный год.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на организаторов ОГЭ, ЕГЭ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контрольных мероприятий по плану ВШК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Справка. Собеседование с учителями по посещенным урокам.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сдача отчетной документации по итогам работы за год.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2.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 сдача классных журналов и личных дел.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контрольных мероприятий по плану ВШК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Справка. Собеседование с учителями по посещенным урокам.</w:t>
            </w: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процедуре государственной итоговой аттестации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2F76" w:rsidRPr="000A674F" w:rsidTr="002B1C40">
        <w:tc>
          <w:tcPr>
            <w:tcW w:w="476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81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работы на новый учебный год</w:t>
            </w:r>
          </w:p>
        </w:tc>
        <w:tc>
          <w:tcPr>
            <w:tcW w:w="2243" w:type="pct"/>
          </w:tcPr>
          <w:p w:rsidR="003E2F76" w:rsidRPr="000A674F" w:rsidRDefault="003E2F7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D0074" w:rsidRDefault="00FD0074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39F1" w:rsidRPr="000A674F" w:rsidRDefault="00241DC3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</w:t>
      </w:r>
      <w:r w:rsidR="009639F1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работы заместителя директора по УВР (</w:t>
      </w:r>
      <w:r w:rsidR="00FD00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="009639F1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одержание образования</w:t>
      </w:r>
      <w:r w:rsidR="009639F1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0E7AF1" w:rsidRPr="000A674F" w:rsidRDefault="000E7AF1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889"/>
        <w:gridCol w:w="5792"/>
        <w:gridCol w:w="2890"/>
      </w:tblGrid>
      <w:tr w:rsidR="009639F1" w:rsidRPr="000A674F" w:rsidTr="00731297">
        <w:trPr>
          <w:trHeight w:val="602"/>
        </w:trPr>
        <w:tc>
          <w:tcPr>
            <w:tcW w:w="464" w:type="pct"/>
          </w:tcPr>
          <w:p w:rsidR="009639F1" w:rsidRPr="000A674F" w:rsidRDefault="009639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B428B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B428B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</w:t>
            </w:r>
          </w:p>
        </w:tc>
        <w:tc>
          <w:tcPr>
            <w:tcW w:w="3026" w:type="pct"/>
          </w:tcPr>
          <w:p w:rsidR="009639F1" w:rsidRPr="000A674F" w:rsidRDefault="009639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Содержание работы</w:t>
            </w:r>
          </w:p>
        </w:tc>
        <w:tc>
          <w:tcPr>
            <w:tcW w:w="1510" w:type="pct"/>
          </w:tcPr>
          <w:p w:rsidR="009639F1" w:rsidRPr="000A674F" w:rsidRDefault="009639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Совещания при заместителе директора</w:t>
            </w:r>
          </w:p>
        </w:tc>
      </w:tr>
      <w:tr w:rsidR="00FD577E" w:rsidRPr="000A674F" w:rsidTr="00054D61">
        <w:trPr>
          <w:trHeight w:val="207"/>
        </w:trPr>
        <w:tc>
          <w:tcPr>
            <w:tcW w:w="5000" w:type="pct"/>
            <w:gridSpan w:val="3"/>
          </w:tcPr>
          <w:p w:rsidR="00FD577E" w:rsidRPr="000A674F" w:rsidRDefault="00FD577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11043A" w:rsidRPr="000A674F" w:rsidTr="00731297">
        <w:trPr>
          <w:trHeight w:val="602"/>
        </w:trPr>
        <w:tc>
          <w:tcPr>
            <w:tcW w:w="464" w:type="pct"/>
          </w:tcPr>
          <w:p w:rsidR="0011043A" w:rsidRPr="000A674F" w:rsidRDefault="0011043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26" w:type="pct"/>
          </w:tcPr>
          <w:p w:rsidR="0011043A" w:rsidRPr="000A674F" w:rsidRDefault="0011043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новому учебному году.</w:t>
            </w:r>
          </w:p>
        </w:tc>
        <w:tc>
          <w:tcPr>
            <w:tcW w:w="1510" w:type="pct"/>
            <w:vMerge w:val="restart"/>
          </w:tcPr>
          <w:p w:rsidR="0011043A" w:rsidRPr="00731297" w:rsidRDefault="000531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31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 плана работы</w:t>
            </w:r>
            <w:r w:rsidR="0011043A" w:rsidRPr="00731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Задачи на новый учебный год.</w:t>
            </w:r>
          </w:p>
          <w:p w:rsidR="0011043A" w:rsidRPr="00731297" w:rsidRDefault="0011043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карта профессионального роста педагога</w:t>
            </w:r>
          </w:p>
          <w:p w:rsidR="0011043A" w:rsidRPr="00731297" w:rsidRDefault="0011043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учителями-предметниками</w:t>
            </w:r>
          </w:p>
          <w:p w:rsidR="0011043A" w:rsidRPr="000A674F" w:rsidRDefault="0011043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Информационное совещание</w:t>
            </w:r>
          </w:p>
        </w:tc>
      </w:tr>
      <w:tr w:rsidR="0011043A" w:rsidRPr="000A674F" w:rsidTr="00731297">
        <w:trPr>
          <w:trHeight w:val="602"/>
        </w:trPr>
        <w:tc>
          <w:tcPr>
            <w:tcW w:w="464" w:type="pct"/>
          </w:tcPr>
          <w:p w:rsidR="0011043A" w:rsidRPr="000A674F" w:rsidRDefault="0011043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26" w:type="pct"/>
          </w:tcPr>
          <w:p w:rsidR="0011043A" w:rsidRPr="000A674F" w:rsidRDefault="0011043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учителями по готовности к работе в новом учебном году</w:t>
            </w:r>
          </w:p>
        </w:tc>
        <w:tc>
          <w:tcPr>
            <w:tcW w:w="1510" w:type="pct"/>
            <w:vMerge/>
          </w:tcPr>
          <w:p w:rsidR="0011043A" w:rsidRPr="000A674F" w:rsidRDefault="0011043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043A" w:rsidRPr="000A674F" w:rsidTr="00731297">
        <w:trPr>
          <w:trHeight w:val="285"/>
        </w:trPr>
        <w:tc>
          <w:tcPr>
            <w:tcW w:w="464" w:type="pct"/>
          </w:tcPr>
          <w:p w:rsidR="0011043A" w:rsidRPr="000A674F" w:rsidRDefault="0011043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26" w:type="pct"/>
          </w:tcPr>
          <w:p w:rsidR="0011043A" w:rsidRPr="000A674F" w:rsidRDefault="0011043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к Августовскому педсовету </w:t>
            </w:r>
          </w:p>
        </w:tc>
        <w:tc>
          <w:tcPr>
            <w:tcW w:w="1510" w:type="pct"/>
            <w:vMerge/>
          </w:tcPr>
          <w:p w:rsidR="0011043A" w:rsidRPr="000A674F" w:rsidRDefault="0011043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043A" w:rsidRPr="000A674F" w:rsidTr="00731297">
        <w:trPr>
          <w:trHeight w:val="276"/>
        </w:trPr>
        <w:tc>
          <w:tcPr>
            <w:tcW w:w="464" w:type="pct"/>
          </w:tcPr>
          <w:p w:rsidR="0011043A" w:rsidRPr="000A674F" w:rsidRDefault="0011043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26" w:type="pct"/>
          </w:tcPr>
          <w:p w:rsidR="0011043A" w:rsidRPr="000A674F" w:rsidRDefault="0011043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рабочих программ</w:t>
            </w:r>
            <w:r w:rsidR="00436388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Особенности рабочих программ условиях инклюзивного образования</w:t>
            </w:r>
          </w:p>
        </w:tc>
        <w:tc>
          <w:tcPr>
            <w:tcW w:w="1510" w:type="pct"/>
            <w:vMerge/>
          </w:tcPr>
          <w:p w:rsidR="0011043A" w:rsidRPr="000A674F" w:rsidRDefault="0011043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1297" w:rsidRPr="000A674F" w:rsidTr="00731297">
        <w:trPr>
          <w:trHeight w:val="723"/>
        </w:trPr>
        <w:tc>
          <w:tcPr>
            <w:tcW w:w="464" w:type="pct"/>
          </w:tcPr>
          <w:p w:rsidR="00731297" w:rsidRPr="000A674F" w:rsidRDefault="0073129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26" w:type="pct"/>
          </w:tcPr>
          <w:p w:rsidR="00731297" w:rsidRPr="000A674F" w:rsidRDefault="0073129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планов работы методических объединений и выкладывание их на сайт руководителями МО</w:t>
            </w:r>
          </w:p>
        </w:tc>
        <w:tc>
          <w:tcPr>
            <w:tcW w:w="1510" w:type="pct"/>
            <w:vMerge/>
          </w:tcPr>
          <w:p w:rsidR="00731297" w:rsidRPr="000A674F" w:rsidRDefault="0073129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043A" w:rsidRPr="000A674F" w:rsidTr="00731297">
        <w:trPr>
          <w:trHeight w:val="430"/>
        </w:trPr>
        <w:tc>
          <w:tcPr>
            <w:tcW w:w="464" w:type="pct"/>
          </w:tcPr>
          <w:p w:rsidR="0011043A" w:rsidRPr="000A674F" w:rsidRDefault="0073129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26" w:type="pct"/>
          </w:tcPr>
          <w:p w:rsidR="0011043A" w:rsidRPr="000A674F" w:rsidRDefault="0011043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Знакомство с графиком </w:t>
            </w:r>
            <w:r w:rsidR="000531D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внутри</w:t>
            </w:r>
            <w:r w:rsidR="00321B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школьного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контроля.</w:t>
            </w:r>
          </w:p>
        </w:tc>
        <w:tc>
          <w:tcPr>
            <w:tcW w:w="1510" w:type="pct"/>
            <w:vMerge/>
          </w:tcPr>
          <w:p w:rsidR="0011043A" w:rsidRPr="000A674F" w:rsidRDefault="0011043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6F88" w:rsidRPr="000A674F" w:rsidTr="00731297">
        <w:trPr>
          <w:trHeight w:val="421"/>
        </w:trPr>
        <w:tc>
          <w:tcPr>
            <w:tcW w:w="464" w:type="pct"/>
          </w:tcPr>
          <w:p w:rsidR="00626F88" w:rsidRPr="000A674F" w:rsidRDefault="0073129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26" w:type="pct"/>
          </w:tcPr>
          <w:p w:rsidR="00626F88" w:rsidRPr="000A674F" w:rsidRDefault="00626F8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обучения по ИУП на дому</w:t>
            </w:r>
          </w:p>
        </w:tc>
        <w:tc>
          <w:tcPr>
            <w:tcW w:w="1510" w:type="pct"/>
          </w:tcPr>
          <w:p w:rsidR="00626F88" w:rsidRPr="000A674F" w:rsidRDefault="00626F8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357E" w:rsidRPr="000A674F" w:rsidTr="00054D61">
        <w:trPr>
          <w:trHeight w:val="421"/>
        </w:trPr>
        <w:tc>
          <w:tcPr>
            <w:tcW w:w="5000" w:type="pct"/>
            <w:gridSpan w:val="3"/>
          </w:tcPr>
          <w:p w:rsidR="009B357E" w:rsidRPr="000A674F" w:rsidRDefault="009B357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9B357E" w:rsidRPr="000A674F" w:rsidTr="00731297">
        <w:trPr>
          <w:trHeight w:val="602"/>
        </w:trPr>
        <w:tc>
          <w:tcPr>
            <w:tcW w:w="464" w:type="pct"/>
          </w:tcPr>
          <w:p w:rsidR="009B357E" w:rsidRPr="000A674F" w:rsidRDefault="005C3CF9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026" w:type="pct"/>
          </w:tcPr>
          <w:p w:rsidR="009B357E" w:rsidRPr="000A674F" w:rsidRDefault="008C0F6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над</w:t>
            </w:r>
            <w:r w:rsidR="009B357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</w:t>
            </w:r>
            <w:r w:rsidR="001C79EB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той методических объединений (</w:t>
            </w:r>
            <w:r w:rsidR="0071299A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  <w:r w:rsidR="009B357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10" w:type="pct"/>
          </w:tcPr>
          <w:p w:rsidR="009B357E" w:rsidRPr="000A674F" w:rsidRDefault="009B357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357E" w:rsidRPr="000A674F" w:rsidTr="00731297">
        <w:trPr>
          <w:trHeight w:val="698"/>
        </w:trPr>
        <w:tc>
          <w:tcPr>
            <w:tcW w:w="464" w:type="pct"/>
          </w:tcPr>
          <w:p w:rsidR="009B357E" w:rsidRPr="000A674F" w:rsidRDefault="005C3CF9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026" w:type="pct"/>
          </w:tcPr>
          <w:p w:rsidR="009B357E" w:rsidRPr="000A674F" w:rsidRDefault="009B357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вводного повторения.</w:t>
            </w:r>
          </w:p>
        </w:tc>
        <w:tc>
          <w:tcPr>
            <w:tcW w:w="1510" w:type="pct"/>
          </w:tcPr>
          <w:p w:rsidR="009B357E" w:rsidRPr="000A674F" w:rsidRDefault="001C79E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КИМ руководителями методически</w:t>
            </w:r>
          </w:p>
        </w:tc>
      </w:tr>
      <w:tr w:rsidR="009B357E" w:rsidRPr="000A674F" w:rsidTr="00731297">
        <w:trPr>
          <w:trHeight w:val="602"/>
        </w:trPr>
        <w:tc>
          <w:tcPr>
            <w:tcW w:w="464" w:type="pct"/>
          </w:tcPr>
          <w:p w:rsidR="009B357E" w:rsidRPr="000A674F" w:rsidRDefault="0043638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1299A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26" w:type="pct"/>
          </w:tcPr>
          <w:p w:rsidR="009B357E" w:rsidRPr="000A674F" w:rsidRDefault="009B357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обучения учащихся на дому</w:t>
            </w:r>
            <w:r w:rsidR="00436388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обучающихся</w:t>
            </w:r>
            <w:r w:rsidR="003A1DC2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6388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ИУП</w:t>
            </w:r>
          </w:p>
        </w:tc>
        <w:tc>
          <w:tcPr>
            <w:tcW w:w="1510" w:type="pct"/>
          </w:tcPr>
          <w:p w:rsidR="009B357E" w:rsidRPr="000A674F" w:rsidRDefault="0071299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родителями, оформление документов</w:t>
            </w:r>
          </w:p>
        </w:tc>
      </w:tr>
      <w:tr w:rsidR="009B357E" w:rsidRPr="000A674F" w:rsidTr="00731297">
        <w:trPr>
          <w:trHeight w:val="602"/>
        </w:trPr>
        <w:tc>
          <w:tcPr>
            <w:tcW w:w="464" w:type="pct"/>
          </w:tcPr>
          <w:p w:rsidR="009B357E" w:rsidRPr="000A674F" w:rsidRDefault="00816D7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1299A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26" w:type="pct"/>
          </w:tcPr>
          <w:p w:rsidR="009B357E" w:rsidRPr="000A674F" w:rsidRDefault="009B357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</w:t>
            </w:r>
            <w:r w:rsidR="00321B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уроков: Соответствие</w:t>
            </w:r>
            <w:r w:rsidR="00D870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содержание образования рабочей программе учителя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</w:t>
            </w:r>
            <w:r w:rsidR="00A81D3A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и анализ уроков математика 10,11 класс,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  <w:r w:rsidR="00D870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1B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биология 8 класс</w:t>
            </w:r>
          </w:p>
        </w:tc>
        <w:tc>
          <w:tcPr>
            <w:tcW w:w="1510" w:type="pct"/>
          </w:tcPr>
          <w:p w:rsidR="009B357E" w:rsidRPr="000A674F" w:rsidRDefault="0071299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уроков</w:t>
            </w:r>
          </w:p>
        </w:tc>
      </w:tr>
      <w:tr w:rsidR="009B357E" w:rsidRPr="000A674F" w:rsidTr="00731297">
        <w:trPr>
          <w:trHeight w:val="602"/>
        </w:trPr>
        <w:tc>
          <w:tcPr>
            <w:tcW w:w="464" w:type="pct"/>
          </w:tcPr>
          <w:p w:rsidR="009B357E" w:rsidRPr="000A674F" w:rsidRDefault="00816D7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26" w:type="pct"/>
          </w:tcPr>
          <w:p w:rsidR="009B357E" w:rsidRPr="000A674F" w:rsidRDefault="009B357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Консультация </w:t>
            </w:r>
            <w:r w:rsidR="00731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="0071299A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оформлению и ведению классных журналов</w:t>
            </w:r>
          </w:p>
        </w:tc>
        <w:tc>
          <w:tcPr>
            <w:tcW w:w="1510" w:type="pct"/>
          </w:tcPr>
          <w:p w:rsidR="009B357E" w:rsidRPr="000A674F" w:rsidRDefault="0071299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</w:t>
            </w:r>
            <w:r w:rsidR="00D870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учителями</w:t>
            </w:r>
          </w:p>
        </w:tc>
      </w:tr>
      <w:tr w:rsidR="009B357E" w:rsidRPr="000A674F" w:rsidTr="00731297">
        <w:trPr>
          <w:trHeight w:val="372"/>
        </w:trPr>
        <w:tc>
          <w:tcPr>
            <w:tcW w:w="464" w:type="pct"/>
          </w:tcPr>
          <w:p w:rsidR="009B357E" w:rsidRPr="000A674F" w:rsidRDefault="00816D7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26" w:type="pct"/>
          </w:tcPr>
          <w:p w:rsidR="009B357E" w:rsidRPr="000A674F" w:rsidRDefault="009B357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журналов </w:t>
            </w:r>
            <w:r w:rsidR="0071299A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первичное заполнение</w:t>
            </w:r>
          </w:p>
        </w:tc>
        <w:tc>
          <w:tcPr>
            <w:tcW w:w="1510" w:type="pct"/>
          </w:tcPr>
          <w:p w:rsidR="009B357E" w:rsidRPr="000A674F" w:rsidRDefault="009B357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357E" w:rsidRPr="000A674F" w:rsidTr="00731297">
        <w:trPr>
          <w:trHeight w:val="265"/>
        </w:trPr>
        <w:tc>
          <w:tcPr>
            <w:tcW w:w="464" w:type="pct"/>
          </w:tcPr>
          <w:p w:rsidR="009B357E" w:rsidRPr="000A674F" w:rsidRDefault="00816D7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26" w:type="pct"/>
          </w:tcPr>
          <w:p w:rsidR="009B357E" w:rsidRPr="000A674F" w:rsidRDefault="009B357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 работа с психологом</w:t>
            </w:r>
          </w:p>
        </w:tc>
        <w:tc>
          <w:tcPr>
            <w:tcW w:w="1510" w:type="pct"/>
          </w:tcPr>
          <w:p w:rsidR="009B357E" w:rsidRPr="000A674F" w:rsidRDefault="009B357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299A" w:rsidRPr="000A674F" w:rsidTr="00731297">
        <w:trPr>
          <w:trHeight w:val="265"/>
        </w:trPr>
        <w:tc>
          <w:tcPr>
            <w:tcW w:w="464" w:type="pct"/>
          </w:tcPr>
          <w:p w:rsidR="0071299A" w:rsidRPr="000A674F" w:rsidRDefault="0071299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6" w:type="pct"/>
          </w:tcPr>
          <w:p w:rsidR="0071299A" w:rsidRPr="000A674F" w:rsidRDefault="0071299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программы диагностики 5, 10-х классов по адаптации, тестирование</w:t>
            </w:r>
          </w:p>
        </w:tc>
        <w:tc>
          <w:tcPr>
            <w:tcW w:w="1510" w:type="pct"/>
          </w:tcPr>
          <w:p w:rsidR="0071299A" w:rsidRPr="000A674F" w:rsidRDefault="0071299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357E" w:rsidRPr="000A674F" w:rsidTr="00731297">
        <w:trPr>
          <w:trHeight w:val="602"/>
        </w:trPr>
        <w:tc>
          <w:tcPr>
            <w:tcW w:w="464" w:type="pct"/>
          </w:tcPr>
          <w:p w:rsidR="009B357E" w:rsidRPr="000A674F" w:rsidRDefault="00816D7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26" w:type="pct"/>
          </w:tcPr>
          <w:p w:rsidR="009B357E" w:rsidRPr="000A674F" w:rsidRDefault="009B357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новых инструкц</w:t>
            </w:r>
            <w:r w:rsidR="002F3E8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 и положений в образовательной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F3E8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1510" w:type="pct"/>
          </w:tcPr>
          <w:p w:rsidR="009B357E" w:rsidRPr="000A674F" w:rsidRDefault="00CF46B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Инструктивное совещание</w:t>
            </w:r>
          </w:p>
        </w:tc>
      </w:tr>
      <w:tr w:rsidR="009B357E" w:rsidRPr="000A674F" w:rsidTr="00731297">
        <w:trPr>
          <w:trHeight w:val="602"/>
        </w:trPr>
        <w:tc>
          <w:tcPr>
            <w:tcW w:w="464" w:type="pct"/>
          </w:tcPr>
          <w:p w:rsidR="009B357E" w:rsidRPr="000A674F" w:rsidRDefault="00816D7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026" w:type="pct"/>
          </w:tcPr>
          <w:p w:rsidR="009B357E" w:rsidRPr="000A674F" w:rsidRDefault="009B357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информационно-аналитических материалов</w:t>
            </w:r>
          </w:p>
        </w:tc>
        <w:tc>
          <w:tcPr>
            <w:tcW w:w="1510" w:type="pct"/>
          </w:tcPr>
          <w:p w:rsidR="009B357E" w:rsidRPr="000A674F" w:rsidRDefault="009B357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357E" w:rsidRPr="000A674F" w:rsidTr="00731297">
        <w:trPr>
          <w:trHeight w:val="602"/>
        </w:trPr>
        <w:tc>
          <w:tcPr>
            <w:tcW w:w="464" w:type="pct"/>
          </w:tcPr>
          <w:p w:rsidR="009B357E" w:rsidRPr="000A674F" w:rsidRDefault="00816D7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026" w:type="pct"/>
          </w:tcPr>
          <w:p w:rsidR="009B357E" w:rsidRPr="000A674F" w:rsidRDefault="00177313" w:rsidP="0073129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Инструментарий </w:t>
            </w:r>
            <w:r w:rsidR="00D870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иагностики</w:t>
            </w:r>
            <w:r w:rsidR="009B357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F46B4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уровня </w:t>
            </w:r>
            <w:r w:rsidR="00321B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</w:t>
            </w:r>
            <w:r w:rsidR="00731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321B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нности</w:t>
            </w:r>
            <w:r w:rsidR="009B357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учащихся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ФГОС</w:t>
            </w:r>
          </w:p>
        </w:tc>
        <w:tc>
          <w:tcPr>
            <w:tcW w:w="1510" w:type="pct"/>
          </w:tcPr>
          <w:p w:rsidR="009B357E" w:rsidRPr="000A674F" w:rsidRDefault="00D870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Инструктивное совещание</w:t>
            </w:r>
          </w:p>
        </w:tc>
      </w:tr>
      <w:tr w:rsidR="009B357E" w:rsidRPr="000A674F" w:rsidTr="00731297">
        <w:trPr>
          <w:trHeight w:val="278"/>
        </w:trPr>
        <w:tc>
          <w:tcPr>
            <w:tcW w:w="464" w:type="pct"/>
          </w:tcPr>
          <w:p w:rsidR="009B357E" w:rsidRPr="000A674F" w:rsidRDefault="00816D7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026" w:type="pct"/>
          </w:tcPr>
          <w:p w:rsidR="009B357E" w:rsidRPr="000A674F" w:rsidRDefault="009B357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проведение родительских собраний</w:t>
            </w:r>
          </w:p>
        </w:tc>
        <w:tc>
          <w:tcPr>
            <w:tcW w:w="1510" w:type="pct"/>
          </w:tcPr>
          <w:p w:rsidR="009B357E" w:rsidRPr="000A674F" w:rsidRDefault="009B357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357E" w:rsidRPr="000A674F" w:rsidTr="00731297">
        <w:trPr>
          <w:trHeight w:val="602"/>
        </w:trPr>
        <w:tc>
          <w:tcPr>
            <w:tcW w:w="464" w:type="pct"/>
          </w:tcPr>
          <w:p w:rsidR="009B357E" w:rsidRPr="000A674F" w:rsidRDefault="00816D7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026" w:type="pct"/>
          </w:tcPr>
          <w:p w:rsidR="009B357E" w:rsidRPr="000A674F" w:rsidRDefault="009B357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за накоплением и систематизацией </w:t>
            </w:r>
            <w:r w:rsidR="00321B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учебное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 дидактического материала</w:t>
            </w:r>
          </w:p>
        </w:tc>
        <w:tc>
          <w:tcPr>
            <w:tcW w:w="1510" w:type="pct"/>
          </w:tcPr>
          <w:p w:rsidR="009B357E" w:rsidRPr="000A674F" w:rsidRDefault="009B357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70D5" w:rsidRPr="000A674F" w:rsidTr="00731297">
        <w:trPr>
          <w:trHeight w:val="602"/>
        </w:trPr>
        <w:tc>
          <w:tcPr>
            <w:tcW w:w="464" w:type="pct"/>
          </w:tcPr>
          <w:p w:rsidR="00D870D5" w:rsidRPr="000A674F" w:rsidRDefault="00816D7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026" w:type="pct"/>
          </w:tcPr>
          <w:p w:rsidR="00D870D5" w:rsidRPr="000A674F" w:rsidRDefault="00D870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родителями по учебно-воспитательным вопросам</w:t>
            </w:r>
          </w:p>
        </w:tc>
        <w:tc>
          <w:tcPr>
            <w:tcW w:w="1510" w:type="pct"/>
          </w:tcPr>
          <w:p w:rsidR="00D870D5" w:rsidRPr="000A674F" w:rsidRDefault="00D870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70D5" w:rsidRPr="000A674F" w:rsidTr="00054D61">
        <w:trPr>
          <w:trHeight w:val="321"/>
        </w:trPr>
        <w:tc>
          <w:tcPr>
            <w:tcW w:w="5000" w:type="pct"/>
            <w:gridSpan w:val="3"/>
          </w:tcPr>
          <w:p w:rsidR="00D870D5" w:rsidRPr="000A674F" w:rsidRDefault="00D870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177313" w:rsidRPr="000A674F" w:rsidTr="00731297">
        <w:trPr>
          <w:trHeight w:val="270"/>
        </w:trPr>
        <w:tc>
          <w:tcPr>
            <w:tcW w:w="464" w:type="pct"/>
          </w:tcPr>
          <w:p w:rsidR="00177313" w:rsidRPr="000A674F" w:rsidRDefault="00D870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26" w:type="pct"/>
          </w:tcPr>
          <w:p w:rsidR="00177313" w:rsidRPr="000A674F" w:rsidRDefault="00D870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и корректировка выполнения рабочей программы учителя</w:t>
            </w:r>
          </w:p>
        </w:tc>
        <w:tc>
          <w:tcPr>
            <w:tcW w:w="1510" w:type="pct"/>
          </w:tcPr>
          <w:p w:rsidR="00177313" w:rsidRPr="000A674F" w:rsidRDefault="00D870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учителями</w:t>
            </w:r>
          </w:p>
        </w:tc>
      </w:tr>
      <w:tr w:rsidR="00D870D5" w:rsidRPr="000A674F" w:rsidTr="00731297">
        <w:trPr>
          <w:trHeight w:val="273"/>
        </w:trPr>
        <w:tc>
          <w:tcPr>
            <w:tcW w:w="464" w:type="pct"/>
          </w:tcPr>
          <w:p w:rsidR="00D870D5" w:rsidRPr="000A674F" w:rsidRDefault="00D870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26" w:type="pct"/>
          </w:tcPr>
          <w:p w:rsidR="00D870D5" w:rsidRPr="000A674F" w:rsidRDefault="00D870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заполнения журналов на предмет соответствия темы урока рабочей программе учителя</w:t>
            </w:r>
          </w:p>
        </w:tc>
        <w:tc>
          <w:tcPr>
            <w:tcW w:w="1510" w:type="pct"/>
          </w:tcPr>
          <w:p w:rsidR="00D870D5" w:rsidRPr="000A674F" w:rsidRDefault="00D870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учителями</w:t>
            </w:r>
          </w:p>
        </w:tc>
      </w:tr>
      <w:tr w:rsidR="00D870D5" w:rsidRPr="000A674F" w:rsidTr="00731297">
        <w:trPr>
          <w:trHeight w:val="602"/>
        </w:trPr>
        <w:tc>
          <w:tcPr>
            <w:tcW w:w="464" w:type="pct"/>
          </w:tcPr>
          <w:p w:rsidR="00D870D5" w:rsidRPr="000A674F" w:rsidRDefault="00D870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26" w:type="pct"/>
          </w:tcPr>
          <w:p w:rsidR="00D870D5" w:rsidRPr="000A674F" w:rsidRDefault="00D870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 накоплением и систематизацией учебно-дидактического материала</w:t>
            </w:r>
          </w:p>
        </w:tc>
        <w:tc>
          <w:tcPr>
            <w:tcW w:w="1510" w:type="pct"/>
          </w:tcPr>
          <w:p w:rsidR="00D870D5" w:rsidRPr="000A674F" w:rsidRDefault="00D870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70D5" w:rsidRPr="000A674F" w:rsidTr="00731297">
        <w:trPr>
          <w:trHeight w:val="602"/>
        </w:trPr>
        <w:tc>
          <w:tcPr>
            <w:tcW w:w="464" w:type="pct"/>
          </w:tcPr>
          <w:p w:rsidR="00D870D5" w:rsidRPr="000A674F" w:rsidRDefault="00D870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26" w:type="pct"/>
          </w:tcPr>
          <w:p w:rsidR="00D870D5" w:rsidRPr="000A674F" w:rsidRDefault="00D870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уроков. Цель</w:t>
            </w:r>
            <w:r w:rsidR="00B428B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качество реализации содержания образования</w:t>
            </w:r>
          </w:p>
          <w:p w:rsidR="00D870D5" w:rsidRPr="000A674F" w:rsidRDefault="00D870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  <w:r w:rsidR="002F3E8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5-11 класс, Обществознание 7-11 классы, география</w:t>
            </w:r>
            <w:r w:rsidR="002F3E8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8,9</w:t>
            </w:r>
            <w:r w:rsidR="008C0F60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510" w:type="pct"/>
          </w:tcPr>
          <w:p w:rsidR="00D870D5" w:rsidRPr="000A674F" w:rsidRDefault="0073129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у</w:t>
            </w:r>
            <w:r w:rsidR="00D870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роков, собеседование с учителями</w:t>
            </w:r>
          </w:p>
        </w:tc>
      </w:tr>
      <w:tr w:rsidR="003A59D5" w:rsidRPr="000A674F" w:rsidTr="00731297">
        <w:trPr>
          <w:trHeight w:val="602"/>
        </w:trPr>
        <w:tc>
          <w:tcPr>
            <w:tcW w:w="464" w:type="pct"/>
          </w:tcPr>
          <w:p w:rsidR="003A59D5" w:rsidRPr="000A674F" w:rsidRDefault="0073129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26" w:type="pct"/>
          </w:tcPr>
          <w:p w:rsidR="003A59D5" w:rsidRPr="000A674F" w:rsidRDefault="003A59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усвоения обучающимися содержания образования</w:t>
            </w:r>
          </w:p>
        </w:tc>
        <w:tc>
          <w:tcPr>
            <w:tcW w:w="1510" w:type="pct"/>
          </w:tcPr>
          <w:p w:rsidR="003A59D5" w:rsidRPr="000A674F" w:rsidRDefault="003A59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Совещание </w:t>
            </w:r>
          </w:p>
        </w:tc>
      </w:tr>
      <w:tr w:rsidR="003A59D5" w:rsidRPr="000A674F" w:rsidTr="00731297">
        <w:trPr>
          <w:trHeight w:val="602"/>
        </w:trPr>
        <w:tc>
          <w:tcPr>
            <w:tcW w:w="464" w:type="pct"/>
          </w:tcPr>
          <w:p w:rsidR="003A59D5" w:rsidRPr="000A674F" w:rsidRDefault="0073129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26" w:type="pct"/>
          </w:tcPr>
          <w:p w:rsidR="003A59D5" w:rsidRPr="000A674F" w:rsidRDefault="0082520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Встреча с родителями по учебно </w:t>
            </w:r>
            <w:r w:rsidR="00B428B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</w:t>
            </w:r>
            <w:r w:rsidR="003A59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оспитательным вопросам</w:t>
            </w:r>
          </w:p>
        </w:tc>
        <w:tc>
          <w:tcPr>
            <w:tcW w:w="1510" w:type="pct"/>
          </w:tcPr>
          <w:p w:rsidR="003A59D5" w:rsidRPr="000A674F" w:rsidRDefault="003A59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59D5" w:rsidRPr="000A674F" w:rsidTr="00731297">
        <w:trPr>
          <w:trHeight w:val="602"/>
        </w:trPr>
        <w:tc>
          <w:tcPr>
            <w:tcW w:w="464" w:type="pct"/>
          </w:tcPr>
          <w:p w:rsidR="003A59D5" w:rsidRPr="000A674F" w:rsidRDefault="0073129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26" w:type="pct"/>
          </w:tcPr>
          <w:p w:rsidR="003A59D5" w:rsidRPr="000A674F" w:rsidRDefault="003A59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Совещание при завуче </w:t>
            </w:r>
            <w:r w:rsidR="00321B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реализации</w:t>
            </w:r>
            <w:r w:rsidR="00816D7B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содержания образования за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16D7B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10" w:type="pct"/>
          </w:tcPr>
          <w:p w:rsidR="003A59D5" w:rsidRPr="000A674F" w:rsidRDefault="003A59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</w:t>
            </w:r>
          </w:p>
        </w:tc>
      </w:tr>
      <w:tr w:rsidR="00904639" w:rsidRPr="000A674F" w:rsidTr="00731297">
        <w:trPr>
          <w:trHeight w:val="255"/>
        </w:trPr>
        <w:tc>
          <w:tcPr>
            <w:tcW w:w="464" w:type="pct"/>
          </w:tcPr>
          <w:p w:rsidR="003A59D5" w:rsidRPr="000A674F" w:rsidRDefault="0073129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26" w:type="pct"/>
          </w:tcPr>
          <w:p w:rsidR="003A59D5" w:rsidRPr="000A674F" w:rsidRDefault="008D7FB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 с нормативными документами</w:t>
            </w:r>
          </w:p>
        </w:tc>
        <w:tc>
          <w:tcPr>
            <w:tcW w:w="1510" w:type="pct"/>
          </w:tcPr>
          <w:p w:rsidR="003A59D5" w:rsidRPr="000A674F" w:rsidRDefault="003A59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59D5" w:rsidRPr="000A674F" w:rsidTr="00054D61">
        <w:trPr>
          <w:trHeight w:val="311"/>
        </w:trPr>
        <w:tc>
          <w:tcPr>
            <w:tcW w:w="5000" w:type="pct"/>
            <w:gridSpan w:val="3"/>
          </w:tcPr>
          <w:p w:rsidR="003A59D5" w:rsidRPr="000A674F" w:rsidRDefault="003A59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3A59D5" w:rsidRPr="000A674F" w:rsidTr="00731297">
        <w:trPr>
          <w:trHeight w:val="602"/>
        </w:trPr>
        <w:tc>
          <w:tcPr>
            <w:tcW w:w="464" w:type="pct"/>
          </w:tcPr>
          <w:p w:rsidR="003A59D5" w:rsidRPr="000A674F" w:rsidRDefault="003A59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026" w:type="pct"/>
          </w:tcPr>
          <w:p w:rsidR="003A59D5" w:rsidRPr="000A674F" w:rsidRDefault="003A59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журналов по итогам 1 четверти</w:t>
            </w:r>
          </w:p>
        </w:tc>
        <w:tc>
          <w:tcPr>
            <w:tcW w:w="1510" w:type="pct"/>
          </w:tcPr>
          <w:p w:rsidR="003A59D5" w:rsidRPr="000A674F" w:rsidRDefault="003A59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учителями</w:t>
            </w:r>
          </w:p>
        </w:tc>
      </w:tr>
      <w:tr w:rsidR="003A59D5" w:rsidRPr="000A674F" w:rsidTr="00731297">
        <w:trPr>
          <w:trHeight w:val="602"/>
        </w:trPr>
        <w:tc>
          <w:tcPr>
            <w:tcW w:w="464" w:type="pct"/>
          </w:tcPr>
          <w:p w:rsidR="003A59D5" w:rsidRPr="000A674F" w:rsidRDefault="003A59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26" w:type="pct"/>
          </w:tcPr>
          <w:p w:rsidR="003A59D5" w:rsidRPr="000A674F" w:rsidRDefault="003A59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информационно-аналитических документов</w:t>
            </w:r>
            <w:r w:rsidR="00FC36C7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Обновление информации на стендах и сайте</w:t>
            </w:r>
          </w:p>
        </w:tc>
        <w:tc>
          <w:tcPr>
            <w:tcW w:w="1510" w:type="pct"/>
          </w:tcPr>
          <w:p w:rsidR="003A59D5" w:rsidRPr="000A674F" w:rsidRDefault="003A59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59D5" w:rsidRPr="000A674F" w:rsidTr="00731297">
        <w:trPr>
          <w:trHeight w:val="602"/>
        </w:trPr>
        <w:tc>
          <w:tcPr>
            <w:tcW w:w="464" w:type="pct"/>
          </w:tcPr>
          <w:p w:rsidR="003A59D5" w:rsidRPr="000A674F" w:rsidRDefault="003A59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26" w:type="pct"/>
          </w:tcPr>
          <w:p w:rsidR="003A59D5" w:rsidRPr="000A674F" w:rsidRDefault="003A59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Заполнение карт </w:t>
            </w:r>
            <w:r w:rsidR="00321B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индивидуального развития,</w:t>
            </w:r>
            <w:r w:rsidR="002F3E8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обучающегося 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 классы</w:t>
            </w:r>
          </w:p>
        </w:tc>
        <w:tc>
          <w:tcPr>
            <w:tcW w:w="1510" w:type="pct"/>
          </w:tcPr>
          <w:p w:rsidR="003A59D5" w:rsidRPr="000A674F" w:rsidRDefault="003A59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учителями</w:t>
            </w:r>
          </w:p>
        </w:tc>
      </w:tr>
      <w:tr w:rsidR="003A59D5" w:rsidRPr="000A674F" w:rsidTr="00731297">
        <w:trPr>
          <w:trHeight w:val="602"/>
        </w:trPr>
        <w:tc>
          <w:tcPr>
            <w:tcW w:w="464" w:type="pct"/>
          </w:tcPr>
          <w:p w:rsidR="003A59D5" w:rsidRPr="000A674F" w:rsidRDefault="008D7FB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26" w:type="pct"/>
          </w:tcPr>
          <w:p w:rsidR="003A59D5" w:rsidRPr="000A674F" w:rsidRDefault="008D7FB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нормативными документами. Изучение новых инструкций, положений. Внесение изменени</w:t>
            </w:r>
            <w:r w:rsidR="00B428B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(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дополнений) в документы</w:t>
            </w:r>
          </w:p>
        </w:tc>
        <w:tc>
          <w:tcPr>
            <w:tcW w:w="1510" w:type="pct"/>
          </w:tcPr>
          <w:p w:rsidR="003A59D5" w:rsidRPr="000A674F" w:rsidRDefault="003A59D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7FB3" w:rsidRPr="000A674F" w:rsidTr="00731297">
        <w:trPr>
          <w:trHeight w:val="602"/>
        </w:trPr>
        <w:tc>
          <w:tcPr>
            <w:tcW w:w="464" w:type="pct"/>
          </w:tcPr>
          <w:p w:rsidR="008D7FB3" w:rsidRPr="000A674F" w:rsidRDefault="008D7FB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26" w:type="pct"/>
          </w:tcPr>
          <w:p w:rsidR="002F3E81" w:rsidRPr="000A674F" w:rsidRDefault="002F3E8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уроков х</w:t>
            </w:r>
            <w:r w:rsidR="00816D7B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имии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D7FB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856CA7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D7FB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класс, математика 9,11</w:t>
            </w:r>
            <w:r w:rsidR="00856CA7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D7FB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класс, география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D7FB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класс </w:t>
            </w:r>
          </w:p>
          <w:p w:rsidR="008D7FB3" w:rsidRPr="000A674F" w:rsidRDefault="008D7FB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</w:t>
            </w:r>
            <w:r w:rsidR="002F3E8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в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ыполнение практической части программы</w:t>
            </w:r>
          </w:p>
        </w:tc>
        <w:tc>
          <w:tcPr>
            <w:tcW w:w="1510" w:type="pct"/>
          </w:tcPr>
          <w:p w:rsidR="008D7FB3" w:rsidRPr="000A674F" w:rsidRDefault="008D7FB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учителями</w:t>
            </w:r>
          </w:p>
        </w:tc>
      </w:tr>
      <w:tr w:rsidR="008D7FB3" w:rsidRPr="000A674F" w:rsidTr="00731297">
        <w:trPr>
          <w:trHeight w:val="602"/>
        </w:trPr>
        <w:tc>
          <w:tcPr>
            <w:tcW w:w="464" w:type="pct"/>
          </w:tcPr>
          <w:p w:rsidR="008D7FB3" w:rsidRPr="000A674F" w:rsidRDefault="008D7FB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26" w:type="pct"/>
          </w:tcPr>
          <w:p w:rsidR="008D7FB3" w:rsidRPr="000A674F" w:rsidRDefault="008D7FB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2F3E8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роверка журналов: в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ыполнение практической части программы</w:t>
            </w:r>
          </w:p>
        </w:tc>
        <w:tc>
          <w:tcPr>
            <w:tcW w:w="1510" w:type="pct"/>
          </w:tcPr>
          <w:p w:rsidR="008D7FB3" w:rsidRPr="000A674F" w:rsidRDefault="008D7FB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учителями</w:t>
            </w:r>
          </w:p>
        </w:tc>
      </w:tr>
      <w:tr w:rsidR="008D7FB3" w:rsidRPr="000A674F" w:rsidTr="00731297">
        <w:trPr>
          <w:trHeight w:val="602"/>
        </w:trPr>
        <w:tc>
          <w:tcPr>
            <w:tcW w:w="464" w:type="pct"/>
          </w:tcPr>
          <w:p w:rsidR="008D7FB3" w:rsidRPr="000A674F" w:rsidRDefault="008D7FB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26" w:type="pct"/>
          </w:tcPr>
          <w:p w:rsidR="008D7FB3" w:rsidRPr="000A674F" w:rsidRDefault="008D7FB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родителями по учебно-воспитательным вопросам</w:t>
            </w:r>
          </w:p>
        </w:tc>
        <w:tc>
          <w:tcPr>
            <w:tcW w:w="1510" w:type="pct"/>
          </w:tcPr>
          <w:p w:rsidR="008D7FB3" w:rsidRPr="000A674F" w:rsidRDefault="008D7FB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7FB3" w:rsidRPr="000A674F" w:rsidTr="00731297">
        <w:trPr>
          <w:trHeight w:val="602"/>
        </w:trPr>
        <w:tc>
          <w:tcPr>
            <w:tcW w:w="464" w:type="pct"/>
          </w:tcPr>
          <w:p w:rsidR="008D7FB3" w:rsidRPr="000A674F" w:rsidRDefault="008D7FB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26" w:type="pct"/>
          </w:tcPr>
          <w:p w:rsidR="008D7FB3" w:rsidRPr="000A674F" w:rsidRDefault="008D7FB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усвоения содержания образования обучающимися на углубленном уровне</w:t>
            </w:r>
          </w:p>
        </w:tc>
        <w:tc>
          <w:tcPr>
            <w:tcW w:w="1510" w:type="pct"/>
          </w:tcPr>
          <w:p w:rsidR="008D7FB3" w:rsidRPr="000A674F" w:rsidRDefault="008D7FB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7FB3" w:rsidRPr="000A674F" w:rsidTr="00054D61">
        <w:trPr>
          <w:trHeight w:val="402"/>
        </w:trPr>
        <w:tc>
          <w:tcPr>
            <w:tcW w:w="5000" w:type="pct"/>
            <w:gridSpan w:val="3"/>
          </w:tcPr>
          <w:p w:rsidR="008D7FB3" w:rsidRPr="000A674F" w:rsidRDefault="008D7FB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8D7FB3" w:rsidRPr="000A674F" w:rsidTr="00731297">
        <w:trPr>
          <w:trHeight w:val="602"/>
        </w:trPr>
        <w:tc>
          <w:tcPr>
            <w:tcW w:w="464" w:type="pct"/>
          </w:tcPr>
          <w:p w:rsidR="008D7FB3" w:rsidRPr="000A674F" w:rsidRDefault="00816D7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26" w:type="pct"/>
          </w:tcPr>
          <w:p w:rsidR="008D7FB3" w:rsidRPr="000A674F" w:rsidRDefault="009C238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Классно-обобщающий контроль 4-х классов</w:t>
            </w:r>
          </w:p>
        </w:tc>
        <w:tc>
          <w:tcPr>
            <w:tcW w:w="1510" w:type="pct"/>
          </w:tcPr>
          <w:p w:rsidR="008D7FB3" w:rsidRPr="000A674F" w:rsidRDefault="009C238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учителями</w:t>
            </w:r>
          </w:p>
        </w:tc>
      </w:tr>
      <w:tr w:rsidR="009C2384" w:rsidRPr="000A674F" w:rsidTr="00731297">
        <w:trPr>
          <w:trHeight w:val="602"/>
        </w:trPr>
        <w:tc>
          <w:tcPr>
            <w:tcW w:w="464" w:type="pct"/>
          </w:tcPr>
          <w:p w:rsidR="009C2384" w:rsidRPr="000A674F" w:rsidRDefault="0073129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26" w:type="pct"/>
          </w:tcPr>
          <w:p w:rsidR="009C2384" w:rsidRPr="000A674F" w:rsidRDefault="009C238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Освоение </w:t>
            </w:r>
            <w:r w:rsidR="00321B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обучающимися содержания</w:t>
            </w:r>
            <w:r w:rsidR="00816D7B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</w:t>
            </w:r>
            <w:r w:rsidR="0082520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требованиями ФГОС ООО</w:t>
            </w:r>
          </w:p>
        </w:tc>
        <w:tc>
          <w:tcPr>
            <w:tcW w:w="1510" w:type="pct"/>
          </w:tcPr>
          <w:p w:rsidR="009C2384" w:rsidRPr="000A674F" w:rsidRDefault="009C238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Совещание с учителями</w:t>
            </w:r>
          </w:p>
        </w:tc>
      </w:tr>
      <w:tr w:rsidR="009C2384" w:rsidRPr="000A674F" w:rsidTr="00731297">
        <w:trPr>
          <w:trHeight w:val="602"/>
        </w:trPr>
        <w:tc>
          <w:tcPr>
            <w:tcW w:w="464" w:type="pct"/>
          </w:tcPr>
          <w:p w:rsidR="009C2384" w:rsidRPr="000A674F" w:rsidRDefault="0073129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C2384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3026" w:type="pct"/>
          </w:tcPr>
          <w:p w:rsidR="009C2384" w:rsidRPr="000A674F" w:rsidRDefault="009C238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уроков литературы 5-11класс, английского языка, математики 7 класс, физики9,11 класс, Русский язык 9,11 класс, ИЗО, технологии. Цель</w:t>
            </w:r>
            <w:r w:rsidR="00B428B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Качество подготовки учителя </w:t>
            </w:r>
            <w:r w:rsidR="000531D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уроку направленное на усвоение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содержания образования</w:t>
            </w:r>
          </w:p>
        </w:tc>
        <w:tc>
          <w:tcPr>
            <w:tcW w:w="1510" w:type="pct"/>
          </w:tcPr>
          <w:p w:rsidR="009C2384" w:rsidRPr="000A674F" w:rsidRDefault="009C238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учителями</w:t>
            </w:r>
          </w:p>
        </w:tc>
      </w:tr>
      <w:tr w:rsidR="009C2384" w:rsidRPr="000A674F" w:rsidTr="00731297">
        <w:trPr>
          <w:trHeight w:val="602"/>
        </w:trPr>
        <w:tc>
          <w:tcPr>
            <w:tcW w:w="464" w:type="pct"/>
          </w:tcPr>
          <w:p w:rsidR="009C2384" w:rsidRPr="000A674F" w:rsidRDefault="0073129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26" w:type="pct"/>
          </w:tcPr>
          <w:p w:rsidR="009C2384" w:rsidRPr="000A674F" w:rsidRDefault="009C238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нормативными документами. Изучение новых инструкций, положений. Внесение изменени</w:t>
            </w:r>
            <w:r w:rsidR="00B428B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(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дополнений) в документы</w:t>
            </w:r>
          </w:p>
        </w:tc>
        <w:tc>
          <w:tcPr>
            <w:tcW w:w="1510" w:type="pct"/>
          </w:tcPr>
          <w:p w:rsidR="009C2384" w:rsidRPr="000A674F" w:rsidRDefault="009C238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384" w:rsidRPr="000A674F" w:rsidTr="00731297">
        <w:trPr>
          <w:trHeight w:val="602"/>
        </w:trPr>
        <w:tc>
          <w:tcPr>
            <w:tcW w:w="464" w:type="pct"/>
          </w:tcPr>
          <w:p w:rsidR="009C2384" w:rsidRPr="000A674F" w:rsidRDefault="0073129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26" w:type="pct"/>
          </w:tcPr>
          <w:p w:rsidR="009C2384" w:rsidRPr="000A674F" w:rsidRDefault="009C238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информационно-аналитических документов</w:t>
            </w:r>
          </w:p>
        </w:tc>
        <w:tc>
          <w:tcPr>
            <w:tcW w:w="1510" w:type="pct"/>
          </w:tcPr>
          <w:p w:rsidR="009C2384" w:rsidRPr="000A674F" w:rsidRDefault="009C238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384" w:rsidRPr="000A674F" w:rsidTr="00731297">
        <w:trPr>
          <w:trHeight w:val="602"/>
        </w:trPr>
        <w:tc>
          <w:tcPr>
            <w:tcW w:w="464" w:type="pct"/>
          </w:tcPr>
          <w:p w:rsidR="009C2384" w:rsidRPr="000A674F" w:rsidRDefault="0073129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26" w:type="pct"/>
          </w:tcPr>
          <w:p w:rsidR="009C2384" w:rsidRPr="000A674F" w:rsidRDefault="009C238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Совещание по предварительным итогам 2 четверти и 1 полугодия</w:t>
            </w:r>
          </w:p>
        </w:tc>
        <w:tc>
          <w:tcPr>
            <w:tcW w:w="1510" w:type="pct"/>
          </w:tcPr>
          <w:p w:rsidR="009C2384" w:rsidRPr="000A674F" w:rsidRDefault="009C238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639" w:rsidRPr="000A674F" w:rsidTr="00731297">
        <w:trPr>
          <w:trHeight w:val="358"/>
        </w:trPr>
        <w:tc>
          <w:tcPr>
            <w:tcW w:w="464" w:type="pct"/>
          </w:tcPr>
          <w:p w:rsidR="00FC36C7" w:rsidRPr="000A674F" w:rsidRDefault="0073129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26" w:type="pct"/>
          </w:tcPr>
          <w:p w:rsidR="00FC36C7" w:rsidRPr="000A674F" w:rsidRDefault="00FC36C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отчетов за 2 четверть и 1 полугодие</w:t>
            </w:r>
          </w:p>
        </w:tc>
        <w:tc>
          <w:tcPr>
            <w:tcW w:w="1510" w:type="pct"/>
          </w:tcPr>
          <w:p w:rsidR="00FC36C7" w:rsidRPr="000A674F" w:rsidRDefault="00FC36C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5FE4" w:rsidRPr="000A674F" w:rsidTr="00731297">
        <w:trPr>
          <w:trHeight w:val="602"/>
        </w:trPr>
        <w:tc>
          <w:tcPr>
            <w:tcW w:w="464" w:type="pct"/>
          </w:tcPr>
          <w:p w:rsidR="00F45FE4" w:rsidRPr="000A674F" w:rsidRDefault="0073129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26" w:type="pct"/>
          </w:tcPr>
          <w:p w:rsidR="00F45FE4" w:rsidRPr="000A674F" w:rsidRDefault="00F45FE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журналов.</w:t>
            </w:r>
          </w:p>
          <w:p w:rsidR="00816D7B" w:rsidRPr="000A674F" w:rsidRDefault="00816D7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Реализация содержания образования</w:t>
            </w:r>
          </w:p>
        </w:tc>
        <w:tc>
          <w:tcPr>
            <w:tcW w:w="1510" w:type="pct"/>
          </w:tcPr>
          <w:p w:rsidR="00F45FE4" w:rsidRPr="000A674F" w:rsidRDefault="00F45FE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384" w:rsidRPr="000A674F" w:rsidTr="00054D61">
        <w:trPr>
          <w:trHeight w:val="360"/>
        </w:trPr>
        <w:tc>
          <w:tcPr>
            <w:tcW w:w="5000" w:type="pct"/>
            <w:gridSpan w:val="3"/>
          </w:tcPr>
          <w:p w:rsidR="009C2384" w:rsidRPr="000A674F" w:rsidRDefault="009C238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904639" w:rsidRPr="000A674F" w:rsidTr="00731297">
        <w:trPr>
          <w:trHeight w:val="291"/>
        </w:trPr>
        <w:tc>
          <w:tcPr>
            <w:tcW w:w="464" w:type="pct"/>
          </w:tcPr>
          <w:p w:rsidR="009C2384" w:rsidRPr="000A674F" w:rsidRDefault="009C238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26" w:type="pct"/>
          </w:tcPr>
          <w:p w:rsidR="009C2384" w:rsidRPr="000A674F" w:rsidRDefault="009C238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 плана работы</w:t>
            </w:r>
          </w:p>
        </w:tc>
        <w:tc>
          <w:tcPr>
            <w:tcW w:w="1510" w:type="pct"/>
          </w:tcPr>
          <w:p w:rsidR="009C2384" w:rsidRPr="000A674F" w:rsidRDefault="009C238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384" w:rsidRPr="000A674F" w:rsidTr="00731297">
        <w:trPr>
          <w:trHeight w:val="602"/>
        </w:trPr>
        <w:tc>
          <w:tcPr>
            <w:tcW w:w="464" w:type="pct"/>
          </w:tcPr>
          <w:p w:rsidR="009C2384" w:rsidRPr="000A674F" w:rsidRDefault="009C238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26" w:type="pct"/>
          </w:tcPr>
          <w:p w:rsidR="009C2384" w:rsidRPr="000A674F" w:rsidRDefault="002F3E8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и анализ уроков и</w:t>
            </w:r>
            <w:r w:rsidR="009C2384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стория</w:t>
            </w:r>
            <w:r w:rsidR="00B428B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C2384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</w:t>
            </w:r>
            <w:r w:rsidR="003A1DC2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9C2384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графия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2384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2384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11класс, русский язык 7 класс</w:t>
            </w:r>
          </w:p>
        </w:tc>
        <w:tc>
          <w:tcPr>
            <w:tcW w:w="1510" w:type="pct"/>
          </w:tcPr>
          <w:p w:rsidR="009C2384" w:rsidRPr="000A674F" w:rsidRDefault="00FC36C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учителями</w:t>
            </w:r>
          </w:p>
        </w:tc>
      </w:tr>
      <w:tr w:rsidR="009C2384" w:rsidRPr="000A674F" w:rsidTr="00731297">
        <w:trPr>
          <w:trHeight w:val="602"/>
        </w:trPr>
        <w:tc>
          <w:tcPr>
            <w:tcW w:w="464" w:type="pct"/>
          </w:tcPr>
          <w:p w:rsidR="009C2384" w:rsidRPr="000A674F" w:rsidRDefault="00FC36C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26" w:type="pct"/>
          </w:tcPr>
          <w:p w:rsidR="009C2384" w:rsidRPr="000A674F" w:rsidRDefault="00FC36C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нормативными документами. Изучение новых инструкций, положений. Внесение изменени</w:t>
            </w:r>
            <w:r w:rsidR="00B428B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(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дополнений) в документы</w:t>
            </w:r>
          </w:p>
        </w:tc>
        <w:tc>
          <w:tcPr>
            <w:tcW w:w="1510" w:type="pct"/>
          </w:tcPr>
          <w:p w:rsidR="009C2384" w:rsidRPr="000A674F" w:rsidRDefault="009C238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2384" w:rsidRPr="000A674F" w:rsidTr="00731297">
        <w:trPr>
          <w:trHeight w:val="602"/>
        </w:trPr>
        <w:tc>
          <w:tcPr>
            <w:tcW w:w="464" w:type="pct"/>
          </w:tcPr>
          <w:p w:rsidR="009C2384" w:rsidRPr="000A674F" w:rsidRDefault="00FC36C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26" w:type="pct"/>
          </w:tcPr>
          <w:p w:rsidR="009C2384" w:rsidRPr="000A674F" w:rsidRDefault="00FC36C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информационно-аналитических документов</w:t>
            </w:r>
          </w:p>
        </w:tc>
        <w:tc>
          <w:tcPr>
            <w:tcW w:w="1510" w:type="pct"/>
          </w:tcPr>
          <w:p w:rsidR="009C2384" w:rsidRPr="000A674F" w:rsidRDefault="009C238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36C7" w:rsidRPr="000A674F" w:rsidTr="00731297">
        <w:trPr>
          <w:trHeight w:val="602"/>
        </w:trPr>
        <w:tc>
          <w:tcPr>
            <w:tcW w:w="464" w:type="pct"/>
          </w:tcPr>
          <w:p w:rsidR="00FC36C7" w:rsidRPr="000A674F" w:rsidRDefault="00FC36C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26" w:type="pct"/>
          </w:tcPr>
          <w:p w:rsidR="00FC36C7" w:rsidRPr="000A674F" w:rsidRDefault="00FC36C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родителями по вопросам учебно-воспитательной деятельности</w:t>
            </w:r>
          </w:p>
        </w:tc>
        <w:tc>
          <w:tcPr>
            <w:tcW w:w="1510" w:type="pct"/>
          </w:tcPr>
          <w:p w:rsidR="00FC36C7" w:rsidRPr="000A674F" w:rsidRDefault="00FC36C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639" w:rsidRPr="000A674F" w:rsidTr="00731297">
        <w:trPr>
          <w:trHeight w:val="318"/>
        </w:trPr>
        <w:tc>
          <w:tcPr>
            <w:tcW w:w="464" w:type="pct"/>
          </w:tcPr>
          <w:p w:rsidR="00FC36C7" w:rsidRPr="000A674F" w:rsidRDefault="00FC36C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26" w:type="pct"/>
          </w:tcPr>
          <w:p w:rsidR="00FC36C7" w:rsidRPr="000A674F" w:rsidRDefault="00FC36C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Обновление информации на стендах и сайте</w:t>
            </w:r>
          </w:p>
        </w:tc>
        <w:tc>
          <w:tcPr>
            <w:tcW w:w="1510" w:type="pct"/>
          </w:tcPr>
          <w:p w:rsidR="00FC36C7" w:rsidRPr="000A674F" w:rsidRDefault="00FC36C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36C7" w:rsidRPr="000A674F" w:rsidTr="00054D61">
        <w:trPr>
          <w:trHeight w:val="295"/>
        </w:trPr>
        <w:tc>
          <w:tcPr>
            <w:tcW w:w="5000" w:type="pct"/>
            <w:gridSpan w:val="3"/>
          </w:tcPr>
          <w:p w:rsidR="00FC36C7" w:rsidRPr="000A674F" w:rsidRDefault="00FC36C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904639" w:rsidRPr="000A674F" w:rsidTr="00731297">
        <w:trPr>
          <w:trHeight w:val="256"/>
        </w:trPr>
        <w:tc>
          <w:tcPr>
            <w:tcW w:w="464" w:type="pct"/>
          </w:tcPr>
          <w:p w:rsidR="00FC36C7" w:rsidRPr="000A674F" w:rsidRDefault="00F45FE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26" w:type="pct"/>
          </w:tcPr>
          <w:p w:rsidR="00FC36C7" w:rsidRPr="000A674F" w:rsidRDefault="00F45FE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 плана работы</w:t>
            </w:r>
          </w:p>
        </w:tc>
        <w:tc>
          <w:tcPr>
            <w:tcW w:w="1510" w:type="pct"/>
          </w:tcPr>
          <w:p w:rsidR="00FC36C7" w:rsidRPr="000A674F" w:rsidRDefault="00FC36C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36C7" w:rsidRPr="000A674F" w:rsidTr="00731297">
        <w:trPr>
          <w:trHeight w:val="602"/>
        </w:trPr>
        <w:tc>
          <w:tcPr>
            <w:tcW w:w="464" w:type="pct"/>
          </w:tcPr>
          <w:p w:rsidR="00FC36C7" w:rsidRPr="000A674F" w:rsidRDefault="00F45FE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26" w:type="pct"/>
          </w:tcPr>
          <w:p w:rsidR="00FC36C7" w:rsidRPr="000A674F" w:rsidRDefault="00F45FE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уроков математики</w:t>
            </w:r>
            <w:r w:rsidR="002F3E8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</w:t>
            </w:r>
            <w:r w:rsidR="002F3E8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</w:t>
            </w:r>
            <w:r w:rsidR="002F3E8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</w:t>
            </w:r>
            <w:r w:rsidR="002F3E8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11класс</w:t>
            </w:r>
          </w:p>
          <w:p w:rsidR="00F45FE4" w:rsidRPr="000A674F" w:rsidRDefault="00F45FE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5,</w:t>
            </w:r>
            <w:r w:rsidR="002F3E8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8класс</w:t>
            </w:r>
          </w:p>
          <w:p w:rsidR="00F45FE4" w:rsidRPr="000A674F" w:rsidRDefault="00F45FE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  <w:r w:rsidR="002F3E8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</w:t>
            </w:r>
            <w:r w:rsidR="002F3E8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</w:t>
            </w:r>
            <w:r w:rsidR="002F3E8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8класс</w:t>
            </w:r>
          </w:p>
        </w:tc>
        <w:tc>
          <w:tcPr>
            <w:tcW w:w="1510" w:type="pct"/>
          </w:tcPr>
          <w:p w:rsidR="00FC36C7" w:rsidRPr="000A674F" w:rsidRDefault="00F45FE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учителями</w:t>
            </w:r>
          </w:p>
        </w:tc>
      </w:tr>
      <w:tr w:rsidR="00FC36C7" w:rsidRPr="000A674F" w:rsidTr="00731297">
        <w:trPr>
          <w:trHeight w:val="602"/>
        </w:trPr>
        <w:tc>
          <w:tcPr>
            <w:tcW w:w="464" w:type="pct"/>
          </w:tcPr>
          <w:p w:rsidR="00FC36C7" w:rsidRPr="000A674F" w:rsidRDefault="00F45FE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26" w:type="pct"/>
          </w:tcPr>
          <w:p w:rsidR="00FC36C7" w:rsidRPr="000A674F" w:rsidRDefault="00F45FE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Классно</w:t>
            </w:r>
            <w:r w:rsidR="002665D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обобщающий контроль в 8-х классах</w:t>
            </w:r>
          </w:p>
        </w:tc>
        <w:tc>
          <w:tcPr>
            <w:tcW w:w="1510" w:type="pct"/>
          </w:tcPr>
          <w:p w:rsidR="00FC36C7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учителями, анкетирование обучающихся</w:t>
            </w:r>
          </w:p>
        </w:tc>
      </w:tr>
      <w:tr w:rsidR="00FC36C7" w:rsidRPr="000A674F" w:rsidTr="00731297">
        <w:trPr>
          <w:trHeight w:val="602"/>
        </w:trPr>
        <w:tc>
          <w:tcPr>
            <w:tcW w:w="464" w:type="pct"/>
          </w:tcPr>
          <w:p w:rsidR="00FC36C7" w:rsidRPr="000A674F" w:rsidRDefault="00F45FE4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26" w:type="pct"/>
          </w:tcPr>
          <w:p w:rsidR="00FC36C7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нормативными документами. Изучение новых инструкций, положений. Внесение изменени</w:t>
            </w:r>
            <w:r w:rsidR="00B428B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(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дополнений) в документы</w:t>
            </w:r>
          </w:p>
        </w:tc>
        <w:tc>
          <w:tcPr>
            <w:tcW w:w="1510" w:type="pct"/>
          </w:tcPr>
          <w:p w:rsidR="00FC36C7" w:rsidRPr="000A674F" w:rsidRDefault="00FC36C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65D3" w:rsidRPr="000A674F" w:rsidTr="00731297">
        <w:trPr>
          <w:trHeight w:val="602"/>
        </w:trPr>
        <w:tc>
          <w:tcPr>
            <w:tcW w:w="464" w:type="pct"/>
          </w:tcPr>
          <w:p w:rsidR="002665D3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26" w:type="pct"/>
          </w:tcPr>
          <w:p w:rsidR="002665D3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информационно-аналитических документов</w:t>
            </w:r>
          </w:p>
        </w:tc>
        <w:tc>
          <w:tcPr>
            <w:tcW w:w="1510" w:type="pct"/>
          </w:tcPr>
          <w:p w:rsidR="002665D3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65D3" w:rsidRPr="000A674F" w:rsidTr="00731297">
        <w:trPr>
          <w:trHeight w:val="602"/>
        </w:trPr>
        <w:tc>
          <w:tcPr>
            <w:tcW w:w="464" w:type="pct"/>
          </w:tcPr>
          <w:p w:rsidR="002665D3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26" w:type="pct"/>
          </w:tcPr>
          <w:p w:rsidR="002665D3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родителями по вопросам учебно-воспитательной деятельности</w:t>
            </w:r>
          </w:p>
        </w:tc>
        <w:tc>
          <w:tcPr>
            <w:tcW w:w="1510" w:type="pct"/>
          </w:tcPr>
          <w:p w:rsidR="002665D3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0BE1" w:rsidRPr="000A674F" w:rsidTr="00731297">
        <w:trPr>
          <w:trHeight w:val="602"/>
        </w:trPr>
        <w:tc>
          <w:tcPr>
            <w:tcW w:w="464" w:type="pct"/>
          </w:tcPr>
          <w:p w:rsidR="00EE0BE1" w:rsidRPr="000A674F" w:rsidRDefault="0073129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26" w:type="pct"/>
          </w:tcPr>
          <w:p w:rsidR="00EE0BE1" w:rsidRPr="000A674F" w:rsidRDefault="00EE0BE1" w:rsidP="0073129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учителей по вопросу презентаций элективных курс</w:t>
            </w:r>
            <w:r w:rsidR="000531D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 родителям обучающихся на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731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0531D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731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10" w:type="pct"/>
          </w:tcPr>
          <w:p w:rsidR="00EE0BE1" w:rsidRPr="000A674F" w:rsidRDefault="00EE0B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65D3" w:rsidRPr="000A674F" w:rsidTr="00054D61">
        <w:trPr>
          <w:trHeight w:val="301"/>
        </w:trPr>
        <w:tc>
          <w:tcPr>
            <w:tcW w:w="5000" w:type="pct"/>
            <w:gridSpan w:val="3"/>
          </w:tcPr>
          <w:p w:rsidR="002665D3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2665D3" w:rsidRPr="000A674F" w:rsidTr="00731297">
        <w:trPr>
          <w:trHeight w:val="602"/>
        </w:trPr>
        <w:tc>
          <w:tcPr>
            <w:tcW w:w="464" w:type="pct"/>
          </w:tcPr>
          <w:p w:rsidR="002665D3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26" w:type="pct"/>
          </w:tcPr>
          <w:p w:rsidR="002665D3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учителей по решению актуальных проблем образовательной деятельности</w:t>
            </w:r>
          </w:p>
        </w:tc>
        <w:tc>
          <w:tcPr>
            <w:tcW w:w="1510" w:type="pct"/>
          </w:tcPr>
          <w:p w:rsidR="002665D3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639" w:rsidRPr="000A674F" w:rsidTr="00731297">
        <w:trPr>
          <w:trHeight w:val="375"/>
        </w:trPr>
        <w:tc>
          <w:tcPr>
            <w:tcW w:w="464" w:type="pct"/>
          </w:tcPr>
          <w:p w:rsidR="002665D3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26" w:type="pct"/>
          </w:tcPr>
          <w:p w:rsidR="002665D3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графика ВШК</w:t>
            </w:r>
          </w:p>
        </w:tc>
        <w:tc>
          <w:tcPr>
            <w:tcW w:w="1510" w:type="pct"/>
          </w:tcPr>
          <w:p w:rsidR="002665D3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65D3" w:rsidRPr="000A674F" w:rsidTr="00731297">
        <w:trPr>
          <w:trHeight w:val="602"/>
        </w:trPr>
        <w:tc>
          <w:tcPr>
            <w:tcW w:w="464" w:type="pct"/>
          </w:tcPr>
          <w:p w:rsidR="002665D3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26" w:type="pct"/>
          </w:tcPr>
          <w:p w:rsidR="002665D3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деятельность обучающихся 5,</w:t>
            </w:r>
            <w:r w:rsidR="002F3E8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A1DC2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,7</w:t>
            </w:r>
            <w:r w:rsidR="000531D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,8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классов</w:t>
            </w:r>
          </w:p>
        </w:tc>
        <w:tc>
          <w:tcPr>
            <w:tcW w:w="1510" w:type="pct"/>
          </w:tcPr>
          <w:p w:rsidR="002665D3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учителями, анкетирование обучающихся</w:t>
            </w:r>
          </w:p>
        </w:tc>
      </w:tr>
      <w:tr w:rsidR="002665D3" w:rsidRPr="000A674F" w:rsidTr="00731297">
        <w:trPr>
          <w:trHeight w:val="602"/>
        </w:trPr>
        <w:tc>
          <w:tcPr>
            <w:tcW w:w="464" w:type="pct"/>
          </w:tcPr>
          <w:p w:rsidR="002665D3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26" w:type="pct"/>
          </w:tcPr>
          <w:p w:rsidR="002F3E81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уроков литературное чтение. Литература 11 класс</w:t>
            </w:r>
            <w:r w:rsidR="00DE194E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665D3" w:rsidRPr="000A674F" w:rsidRDefault="00DE194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технологии реализации содержания образования в работе учителя</w:t>
            </w:r>
          </w:p>
        </w:tc>
        <w:tc>
          <w:tcPr>
            <w:tcW w:w="1510" w:type="pct"/>
          </w:tcPr>
          <w:p w:rsidR="002665D3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уроков</w:t>
            </w:r>
          </w:p>
        </w:tc>
      </w:tr>
      <w:tr w:rsidR="002665D3" w:rsidRPr="000A674F" w:rsidTr="00731297">
        <w:trPr>
          <w:trHeight w:val="602"/>
        </w:trPr>
        <w:tc>
          <w:tcPr>
            <w:tcW w:w="464" w:type="pct"/>
          </w:tcPr>
          <w:p w:rsidR="002665D3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26" w:type="pct"/>
          </w:tcPr>
          <w:p w:rsidR="002665D3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Собеседование с обучающимися и их родителями по </w:t>
            </w:r>
            <w:r w:rsidR="00321B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вопросам учебно</w:t>
            </w:r>
            <w:r w:rsidR="00075A8C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-воспитательной деятельности</w:t>
            </w:r>
          </w:p>
        </w:tc>
        <w:tc>
          <w:tcPr>
            <w:tcW w:w="1510" w:type="pct"/>
          </w:tcPr>
          <w:p w:rsidR="002665D3" w:rsidRPr="000A674F" w:rsidRDefault="002665D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194E" w:rsidRPr="000A674F" w:rsidTr="00731297">
        <w:trPr>
          <w:trHeight w:val="602"/>
        </w:trPr>
        <w:tc>
          <w:tcPr>
            <w:tcW w:w="464" w:type="pct"/>
          </w:tcPr>
          <w:p w:rsidR="00DE194E" w:rsidRPr="000A674F" w:rsidRDefault="00DE194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26" w:type="pct"/>
          </w:tcPr>
          <w:p w:rsidR="00DE194E" w:rsidRPr="000A674F" w:rsidRDefault="00DE194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нормативными документами. Изучение новых инструкций, положений. Внесение изменени</w:t>
            </w:r>
            <w:r w:rsidR="00B428B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(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дополнений) в документы</w:t>
            </w:r>
          </w:p>
        </w:tc>
        <w:tc>
          <w:tcPr>
            <w:tcW w:w="1510" w:type="pct"/>
          </w:tcPr>
          <w:p w:rsidR="00DE194E" w:rsidRPr="000A674F" w:rsidRDefault="00DE194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194E" w:rsidRPr="000A674F" w:rsidTr="00731297">
        <w:trPr>
          <w:trHeight w:val="602"/>
        </w:trPr>
        <w:tc>
          <w:tcPr>
            <w:tcW w:w="464" w:type="pct"/>
          </w:tcPr>
          <w:p w:rsidR="00DE194E" w:rsidRPr="000A674F" w:rsidRDefault="00DE194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26" w:type="pct"/>
          </w:tcPr>
          <w:p w:rsidR="00DE194E" w:rsidRPr="000A674F" w:rsidRDefault="00DE194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информационно-аналитических документов</w:t>
            </w:r>
          </w:p>
        </w:tc>
        <w:tc>
          <w:tcPr>
            <w:tcW w:w="1510" w:type="pct"/>
          </w:tcPr>
          <w:p w:rsidR="00DE194E" w:rsidRPr="000A674F" w:rsidRDefault="00DE194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194E" w:rsidRPr="000A674F" w:rsidTr="00731297">
        <w:trPr>
          <w:trHeight w:val="602"/>
        </w:trPr>
        <w:tc>
          <w:tcPr>
            <w:tcW w:w="464" w:type="pct"/>
          </w:tcPr>
          <w:p w:rsidR="00DE194E" w:rsidRPr="000A674F" w:rsidRDefault="0073129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26" w:type="pct"/>
          </w:tcPr>
          <w:p w:rsidR="00DE194E" w:rsidRPr="000A674F" w:rsidRDefault="00DE194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журналов</w:t>
            </w:r>
          </w:p>
          <w:p w:rsidR="003A1DC2" w:rsidRPr="000A674F" w:rsidRDefault="003A1DC2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реализация содержания образования</w:t>
            </w:r>
          </w:p>
        </w:tc>
        <w:tc>
          <w:tcPr>
            <w:tcW w:w="1510" w:type="pct"/>
          </w:tcPr>
          <w:p w:rsidR="00DE194E" w:rsidRPr="000A674F" w:rsidRDefault="00DE194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194E" w:rsidRPr="000A674F" w:rsidTr="00054D61">
        <w:trPr>
          <w:trHeight w:val="284"/>
        </w:trPr>
        <w:tc>
          <w:tcPr>
            <w:tcW w:w="5000" w:type="pct"/>
            <w:gridSpan w:val="3"/>
          </w:tcPr>
          <w:p w:rsidR="00DE194E" w:rsidRPr="000A674F" w:rsidRDefault="00DE194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904639" w:rsidRPr="000A674F" w:rsidTr="00731297">
        <w:trPr>
          <w:trHeight w:val="273"/>
        </w:trPr>
        <w:tc>
          <w:tcPr>
            <w:tcW w:w="464" w:type="pct"/>
          </w:tcPr>
          <w:p w:rsidR="00DE194E" w:rsidRPr="000A674F" w:rsidRDefault="00FB78D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26" w:type="pct"/>
          </w:tcPr>
          <w:p w:rsidR="00DE194E" w:rsidRPr="000A674F" w:rsidRDefault="00FB78D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работы на новый учебный год</w:t>
            </w:r>
          </w:p>
        </w:tc>
        <w:tc>
          <w:tcPr>
            <w:tcW w:w="1510" w:type="pct"/>
          </w:tcPr>
          <w:p w:rsidR="00DE194E" w:rsidRPr="000A674F" w:rsidRDefault="00DE194E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78DA" w:rsidRPr="000A674F" w:rsidTr="00731297">
        <w:trPr>
          <w:trHeight w:val="602"/>
        </w:trPr>
        <w:tc>
          <w:tcPr>
            <w:tcW w:w="464" w:type="pct"/>
          </w:tcPr>
          <w:p w:rsidR="00FB78DA" w:rsidRPr="000A674F" w:rsidRDefault="00EE0B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026" w:type="pct"/>
          </w:tcPr>
          <w:p w:rsidR="00FB78DA" w:rsidRPr="000A674F" w:rsidRDefault="00EE0B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с учителями по темам самообразования</w:t>
            </w:r>
          </w:p>
        </w:tc>
        <w:tc>
          <w:tcPr>
            <w:tcW w:w="1510" w:type="pct"/>
          </w:tcPr>
          <w:p w:rsidR="00FB78DA" w:rsidRPr="000A674F" w:rsidRDefault="00EE0B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EE0BE1" w:rsidRPr="000A674F" w:rsidTr="00731297">
        <w:trPr>
          <w:trHeight w:val="602"/>
        </w:trPr>
        <w:tc>
          <w:tcPr>
            <w:tcW w:w="464" w:type="pct"/>
          </w:tcPr>
          <w:p w:rsidR="00EE0BE1" w:rsidRPr="000A674F" w:rsidRDefault="00EE0B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26" w:type="pct"/>
          </w:tcPr>
          <w:p w:rsidR="00EE0BE1" w:rsidRPr="000A674F" w:rsidRDefault="00EE0B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уроков физическая культура, математики, русского языка</w:t>
            </w:r>
          </w:p>
        </w:tc>
        <w:tc>
          <w:tcPr>
            <w:tcW w:w="1510" w:type="pct"/>
          </w:tcPr>
          <w:p w:rsidR="00EE0BE1" w:rsidRPr="000A674F" w:rsidRDefault="00EE0B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уроков. Собеседование с педагогами</w:t>
            </w:r>
          </w:p>
        </w:tc>
      </w:tr>
      <w:tr w:rsidR="00EE0BE1" w:rsidRPr="000A674F" w:rsidTr="00731297">
        <w:trPr>
          <w:trHeight w:val="602"/>
        </w:trPr>
        <w:tc>
          <w:tcPr>
            <w:tcW w:w="464" w:type="pct"/>
          </w:tcPr>
          <w:p w:rsidR="00EE0BE1" w:rsidRPr="000A674F" w:rsidRDefault="00EE0B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26" w:type="pct"/>
          </w:tcPr>
          <w:p w:rsidR="00EE0BE1" w:rsidRPr="000A674F" w:rsidRDefault="00EE0B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Собеседование с обучающимися и их родителями по </w:t>
            </w:r>
            <w:r w:rsidR="00321B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вопросам учебно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-воспитательной деятельности</w:t>
            </w:r>
          </w:p>
        </w:tc>
        <w:tc>
          <w:tcPr>
            <w:tcW w:w="1510" w:type="pct"/>
          </w:tcPr>
          <w:p w:rsidR="00EE0BE1" w:rsidRPr="000A674F" w:rsidRDefault="00EE0B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0BE1" w:rsidRPr="000A674F" w:rsidTr="00731297">
        <w:trPr>
          <w:trHeight w:val="602"/>
        </w:trPr>
        <w:tc>
          <w:tcPr>
            <w:tcW w:w="464" w:type="pct"/>
          </w:tcPr>
          <w:p w:rsidR="00EE0BE1" w:rsidRPr="000A674F" w:rsidRDefault="00EE0B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26" w:type="pct"/>
          </w:tcPr>
          <w:p w:rsidR="00EE0BE1" w:rsidRPr="000A674F" w:rsidRDefault="00EE0B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нормативными документами. Изучение новых инструкций, положений. Внесение изменени</w:t>
            </w:r>
            <w:r w:rsidR="00B428B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(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дополнений) в документы</w:t>
            </w:r>
          </w:p>
        </w:tc>
        <w:tc>
          <w:tcPr>
            <w:tcW w:w="1510" w:type="pct"/>
          </w:tcPr>
          <w:p w:rsidR="00EE0BE1" w:rsidRPr="000A674F" w:rsidRDefault="00EE0B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0BE1" w:rsidRPr="000A674F" w:rsidTr="00731297">
        <w:trPr>
          <w:trHeight w:val="602"/>
        </w:trPr>
        <w:tc>
          <w:tcPr>
            <w:tcW w:w="464" w:type="pct"/>
          </w:tcPr>
          <w:p w:rsidR="00EE0BE1" w:rsidRPr="000A674F" w:rsidRDefault="00EE0B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26" w:type="pct"/>
          </w:tcPr>
          <w:p w:rsidR="00EE0BE1" w:rsidRPr="000A674F" w:rsidRDefault="00EE0B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информационно-аналитических документов</w:t>
            </w:r>
          </w:p>
        </w:tc>
        <w:tc>
          <w:tcPr>
            <w:tcW w:w="1510" w:type="pct"/>
          </w:tcPr>
          <w:p w:rsidR="00EE0BE1" w:rsidRPr="000A674F" w:rsidRDefault="00EE0B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639" w:rsidRPr="000A674F" w:rsidTr="00731297">
        <w:trPr>
          <w:trHeight w:val="380"/>
        </w:trPr>
        <w:tc>
          <w:tcPr>
            <w:tcW w:w="464" w:type="pct"/>
          </w:tcPr>
          <w:p w:rsidR="00EE0BE1" w:rsidRPr="000A674F" w:rsidRDefault="00EE0B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26" w:type="pct"/>
          </w:tcPr>
          <w:p w:rsidR="00EE0BE1" w:rsidRPr="000A674F" w:rsidRDefault="00EE0B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журналов. Содержание образования</w:t>
            </w:r>
          </w:p>
        </w:tc>
        <w:tc>
          <w:tcPr>
            <w:tcW w:w="1510" w:type="pct"/>
          </w:tcPr>
          <w:p w:rsidR="00EE0BE1" w:rsidRPr="000A674F" w:rsidRDefault="00381BB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EE0BE1" w:rsidRPr="000A674F" w:rsidTr="00731297">
        <w:trPr>
          <w:trHeight w:val="602"/>
        </w:trPr>
        <w:tc>
          <w:tcPr>
            <w:tcW w:w="464" w:type="pct"/>
          </w:tcPr>
          <w:p w:rsidR="00EE0BE1" w:rsidRPr="000A674F" w:rsidRDefault="0073129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26" w:type="pct"/>
          </w:tcPr>
          <w:p w:rsidR="00EE0BE1" w:rsidRPr="000A674F" w:rsidRDefault="0082520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Согласование КИМ </w:t>
            </w:r>
            <w:r w:rsidR="00381BB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отбора на углубленное изучение предметов</w:t>
            </w:r>
          </w:p>
        </w:tc>
        <w:tc>
          <w:tcPr>
            <w:tcW w:w="1510" w:type="pct"/>
          </w:tcPr>
          <w:p w:rsidR="00EE0BE1" w:rsidRPr="000A674F" w:rsidRDefault="00EE0BE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1BB5" w:rsidRPr="000A674F" w:rsidTr="00054D61">
        <w:trPr>
          <w:trHeight w:val="235"/>
        </w:trPr>
        <w:tc>
          <w:tcPr>
            <w:tcW w:w="5000" w:type="pct"/>
            <w:gridSpan w:val="3"/>
          </w:tcPr>
          <w:p w:rsidR="00381BB5" w:rsidRPr="000A674F" w:rsidRDefault="00381BB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381BB5" w:rsidRPr="000A674F" w:rsidTr="00731297">
        <w:trPr>
          <w:trHeight w:val="602"/>
        </w:trPr>
        <w:tc>
          <w:tcPr>
            <w:tcW w:w="464" w:type="pct"/>
          </w:tcPr>
          <w:p w:rsidR="00381BB5" w:rsidRPr="000A674F" w:rsidRDefault="00381BB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26" w:type="pct"/>
          </w:tcPr>
          <w:p w:rsidR="00381BB5" w:rsidRPr="000A674F" w:rsidRDefault="0073129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381BB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онтроль выполнения рабочей программы</w:t>
            </w:r>
          </w:p>
        </w:tc>
        <w:tc>
          <w:tcPr>
            <w:tcW w:w="1510" w:type="pct"/>
          </w:tcPr>
          <w:p w:rsidR="00381BB5" w:rsidRPr="000A674F" w:rsidRDefault="0073129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</w:t>
            </w:r>
          </w:p>
        </w:tc>
      </w:tr>
      <w:tr w:rsidR="00381BB5" w:rsidRPr="000A674F" w:rsidTr="00731297">
        <w:trPr>
          <w:trHeight w:val="602"/>
        </w:trPr>
        <w:tc>
          <w:tcPr>
            <w:tcW w:w="464" w:type="pct"/>
          </w:tcPr>
          <w:p w:rsidR="00381BB5" w:rsidRPr="000A674F" w:rsidRDefault="00381BB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26" w:type="pct"/>
          </w:tcPr>
          <w:p w:rsidR="00381BB5" w:rsidRPr="000A674F" w:rsidRDefault="0082520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Согласование </w:t>
            </w:r>
            <w:r w:rsidR="00381BB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показателей мониторинговых исследований в 4-х классах</w:t>
            </w:r>
          </w:p>
        </w:tc>
        <w:tc>
          <w:tcPr>
            <w:tcW w:w="1510" w:type="pct"/>
          </w:tcPr>
          <w:p w:rsidR="00381BB5" w:rsidRPr="000A674F" w:rsidRDefault="00381BB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Совещание с учителями</w:t>
            </w:r>
          </w:p>
        </w:tc>
      </w:tr>
      <w:tr w:rsidR="00381BB5" w:rsidRPr="000A674F" w:rsidTr="00731297">
        <w:trPr>
          <w:trHeight w:val="602"/>
        </w:trPr>
        <w:tc>
          <w:tcPr>
            <w:tcW w:w="464" w:type="pct"/>
          </w:tcPr>
          <w:p w:rsidR="00381BB5" w:rsidRPr="000A674F" w:rsidRDefault="00381BB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26" w:type="pct"/>
          </w:tcPr>
          <w:p w:rsidR="00381BB5" w:rsidRPr="000A674F" w:rsidRDefault="00381BB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r w:rsidR="00D74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</w:t>
            </w:r>
            <w:r w:rsidR="00321B9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обследования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Оформление документов</w:t>
            </w:r>
          </w:p>
        </w:tc>
        <w:tc>
          <w:tcPr>
            <w:tcW w:w="1510" w:type="pct"/>
          </w:tcPr>
          <w:p w:rsidR="00381BB5" w:rsidRPr="000A674F" w:rsidRDefault="00381BB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1BB5" w:rsidRPr="000A674F" w:rsidTr="00731297">
        <w:trPr>
          <w:trHeight w:val="602"/>
        </w:trPr>
        <w:tc>
          <w:tcPr>
            <w:tcW w:w="464" w:type="pct"/>
          </w:tcPr>
          <w:p w:rsidR="00381BB5" w:rsidRPr="000A674F" w:rsidRDefault="0073129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26" w:type="pct"/>
          </w:tcPr>
          <w:p w:rsidR="00381BB5" w:rsidRPr="000A674F" w:rsidRDefault="00381BB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по отбору обучающихся в классы с углубленным изучением отдельных предметов</w:t>
            </w:r>
          </w:p>
        </w:tc>
        <w:tc>
          <w:tcPr>
            <w:tcW w:w="1510" w:type="pct"/>
          </w:tcPr>
          <w:p w:rsidR="00381BB5" w:rsidRPr="000A674F" w:rsidRDefault="00381BB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1BB5" w:rsidRPr="000A674F" w:rsidTr="00054D61">
        <w:trPr>
          <w:trHeight w:val="189"/>
        </w:trPr>
        <w:tc>
          <w:tcPr>
            <w:tcW w:w="5000" w:type="pct"/>
            <w:gridSpan w:val="3"/>
          </w:tcPr>
          <w:p w:rsidR="00381BB5" w:rsidRPr="000A674F" w:rsidRDefault="00381BB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904639" w:rsidRPr="000A674F" w:rsidTr="00731297">
        <w:trPr>
          <w:trHeight w:val="301"/>
        </w:trPr>
        <w:tc>
          <w:tcPr>
            <w:tcW w:w="464" w:type="pct"/>
          </w:tcPr>
          <w:p w:rsidR="00381BB5" w:rsidRPr="000A674F" w:rsidRDefault="00381BB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26" w:type="pct"/>
          </w:tcPr>
          <w:p w:rsidR="00381BB5" w:rsidRPr="000A674F" w:rsidRDefault="00381BB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сдача отчетной документации</w:t>
            </w:r>
          </w:p>
        </w:tc>
        <w:tc>
          <w:tcPr>
            <w:tcW w:w="1510" w:type="pct"/>
          </w:tcPr>
          <w:p w:rsidR="00381BB5" w:rsidRPr="000A674F" w:rsidRDefault="00381BB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639" w:rsidRPr="000A674F" w:rsidTr="00731297">
        <w:trPr>
          <w:trHeight w:val="263"/>
        </w:trPr>
        <w:tc>
          <w:tcPr>
            <w:tcW w:w="464" w:type="pct"/>
          </w:tcPr>
          <w:p w:rsidR="00381BB5" w:rsidRPr="000A674F" w:rsidRDefault="00381BB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26" w:type="pct"/>
          </w:tcPr>
          <w:p w:rsidR="00381BB5" w:rsidRPr="000A674F" w:rsidRDefault="0082520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</w:t>
            </w:r>
            <w:r w:rsidR="00381BB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сдача журналов на хранение</w:t>
            </w:r>
          </w:p>
        </w:tc>
        <w:tc>
          <w:tcPr>
            <w:tcW w:w="1510" w:type="pct"/>
          </w:tcPr>
          <w:p w:rsidR="00381BB5" w:rsidRPr="000A674F" w:rsidRDefault="00381BB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1BB5" w:rsidRPr="000A674F" w:rsidTr="00731297">
        <w:trPr>
          <w:trHeight w:val="275"/>
        </w:trPr>
        <w:tc>
          <w:tcPr>
            <w:tcW w:w="464" w:type="pct"/>
          </w:tcPr>
          <w:p w:rsidR="00381BB5" w:rsidRPr="000A674F" w:rsidRDefault="00381BB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26" w:type="pct"/>
          </w:tcPr>
          <w:p w:rsidR="00381BB5" w:rsidRPr="000A674F" w:rsidRDefault="00381BB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работы на новый учебный год</w:t>
            </w:r>
          </w:p>
        </w:tc>
        <w:tc>
          <w:tcPr>
            <w:tcW w:w="1510" w:type="pct"/>
          </w:tcPr>
          <w:p w:rsidR="00381BB5" w:rsidRPr="000A674F" w:rsidRDefault="00381BB5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7228C" w:rsidRPr="000A674F" w:rsidRDefault="00B7228C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7EFA" w:rsidRPr="000A674F" w:rsidRDefault="00241DC3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57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8E1634" w:rsidRPr="009457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AE7EFA" w:rsidRPr="009457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работы</w:t>
      </w:r>
      <w:r w:rsidR="009457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E7EFA" w:rsidRPr="009457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заместителя директора по воспитательной работе</w:t>
      </w:r>
    </w:p>
    <w:p w:rsidR="00945763" w:rsidRPr="000A674F" w:rsidRDefault="00945763" w:rsidP="00945763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 воспитательной работы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2021-2022</w:t>
      </w: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учебный год</w:t>
      </w:r>
      <w:r w:rsidRPr="0094576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45763" w:rsidRPr="000A674F" w:rsidRDefault="00945763" w:rsidP="00945763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Воспитание, социально-педагогическая поддержка становления и развития высоконравственного, ответственного, творческого, инициативного компетентного гражданина России.</w:t>
      </w:r>
    </w:p>
    <w:p w:rsidR="00945763" w:rsidRPr="000A674F" w:rsidRDefault="00945763" w:rsidP="00945763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Задачи воспитательной работы</w:t>
      </w:r>
    </w:p>
    <w:p w:rsidR="00945763" w:rsidRPr="000A674F" w:rsidRDefault="00945763" w:rsidP="00945763">
      <w:pPr>
        <w:pStyle w:val="aa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Формирование развивающей нравственно и эмоционально благоприятной внутренней и внешней среды для становления личности.</w:t>
      </w:r>
    </w:p>
    <w:p w:rsidR="00945763" w:rsidRPr="000A674F" w:rsidRDefault="00945763" w:rsidP="00945763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Содействие обучающимся в освоении ценностей общества, в кото</w:t>
      </w: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ром они живут, и способов самоопределения в них.</w:t>
      </w:r>
    </w:p>
    <w:p w:rsidR="00945763" w:rsidRPr="000A674F" w:rsidRDefault="00945763" w:rsidP="00945763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у обучающихся гражданской позиции и патриотического сознания, правовой и политической культуры, способности к труду и жизни   в современных условиях. </w:t>
      </w:r>
    </w:p>
    <w:p w:rsidR="00945763" w:rsidRPr="000A674F" w:rsidRDefault="00945763" w:rsidP="00945763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классных коллективов и с учётом возрастных особенностей</w:t>
      </w:r>
    </w:p>
    <w:p w:rsidR="00945763" w:rsidRPr="000A674F" w:rsidRDefault="00945763" w:rsidP="00945763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культурных и исторических ценностей для всестороннего развития детей и подростков.</w:t>
      </w:r>
    </w:p>
    <w:p w:rsidR="00945763" w:rsidRPr="000A674F" w:rsidRDefault="00945763" w:rsidP="00945763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Продолжить воспитание гордости за свой народ, свою страну, свою малую родину, свою школу, уважения к нашей истории и культуре;</w:t>
      </w:r>
    </w:p>
    <w:p w:rsidR="00945763" w:rsidRPr="000A674F" w:rsidRDefault="00945763" w:rsidP="00945763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Активизировать работу органов классного ученического самоуправления и совершенствовать взаимодействие классных и общешкольных ОУ</w:t>
      </w:r>
    </w:p>
    <w:p w:rsidR="00945763" w:rsidRPr="000A674F" w:rsidRDefault="00945763" w:rsidP="00945763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патриотизма детей и подростков через знакомство с историей школы</w:t>
      </w:r>
    </w:p>
    <w:p w:rsidR="00945763" w:rsidRPr="000A674F" w:rsidRDefault="00945763" w:rsidP="00945763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работы классных руководителей</w:t>
      </w: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7366"/>
      </w:tblGrid>
      <w:tr w:rsidR="00945763" w:rsidRPr="000A674F" w:rsidTr="00945763">
        <w:tc>
          <w:tcPr>
            <w:tcW w:w="115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Месяц </w:t>
            </w:r>
          </w:p>
        </w:tc>
        <w:tc>
          <w:tcPr>
            <w:tcW w:w="3848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работы</w:t>
            </w:r>
          </w:p>
        </w:tc>
      </w:tr>
      <w:tr w:rsidR="00945763" w:rsidRPr="000A674F" w:rsidTr="00945763">
        <w:trPr>
          <w:trHeight w:val="1220"/>
        </w:trPr>
        <w:tc>
          <w:tcPr>
            <w:tcW w:w="115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3848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Планирование работы М.О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</w:t>
            </w:r>
          </w:p>
          <w:p w:rsidR="00945763" w:rsidRPr="000A674F" w:rsidRDefault="00945763" w:rsidP="008B1294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B1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руководитель-ключевая фигура воспитания обучающихся. Реализация Рабочей программы воспитания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945763" w:rsidRPr="000A674F" w:rsidTr="00945763">
        <w:trPr>
          <w:trHeight w:val="360"/>
        </w:trPr>
        <w:tc>
          <w:tcPr>
            <w:tcW w:w="115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48" w:type="pct"/>
          </w:tcPr>
          <w:p w:rsidR="00945763" w:rsidRPr="000A674F" w:rsidRDefault="00945763" w:rsidP="008B1294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B1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одаренными детьми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945763" w:rsidRPr="000A674F" w:rsidTr="00945763">
        <w:trPr>
          <w:trHeight w:val="559"/>
        </w:trPr>
        <w:tc>
          <w:tcPr>
            <w:tcW w:w="115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848" w:type="pct"/>
          </w:tcPr>
          <w:p w:rsidR="00945763" w:rsidRPr="000A674F" w:rsidRDefault="00945763" w:rsidP="008B1294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B1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Профориентация-путь становления и определения маршрутов развития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945763" w:rsidRPr="000A674F" w:rsidTr="00945763">
        <w:trPr>
          <w:trHeight w:val="400"/>
        </w:trPr>
        <w:tc>
          <w:tcPr>
            <w:tcW w:w="115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848" w:type="pct"/>
          </w:tcPr>
          <w:p w:rsidR="00945763" w:rsidRPr="000A674F" w:rsidRDefault="00945763" w:rsidP="008B1294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B1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Наставничество-модель поддержки и развити</w:t>
            </w:r>
            <w:r w:rsidR="000678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в условиях преемственности об</w:t>
            </w:r>
            <w:r w:rsidR="008B1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разования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945763" w:rsidRPr="000A674F" w:rsidTr="00945763">
        <w:trPr>
          <w:trHeight w:val="590"/>
        </w:trPr>
        <w:tc>
          <w:tcPr>
            <w:tcW w:w="115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848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Результаты работы М.О 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8B1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8B1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уч. год</w:t>
            </w:r>
          </w:p>
          <w:p w:rsidR="00945763" w:rsidRPr="000A674F" w:rsidRDefault="00945763" w:rsidP="008B1294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Планирование работы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8B1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8B1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уч. год</w:t>
            </w:r>
          </w:p>
        </w:tc>
      </w:tr>
    </w:tbl>
    <w:p w:rsidR="00945763" w:rsidRPr="000A674F" w:rsidRDefault="00945763" w:rsidP="00945763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инструктивных совещаний.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833"/>
        <w:gridCol w:w="1974"/>
      </w:tblGrid>
      <w:tr w:rsidR="00945763" w:rsidRPr="000A674F" w:rsidTr="00945763">
        <w:tc>
          <w:tcPr>
            <w:tcW w:w="92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Месяц </w:t>
            </w:r>
          </w:p>
        </w:tc>
        <w:tc>
          <w:tcPr>
            <w:tcW w:w="3047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1031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45763" w:rsidRPr="000A674F" w:rsidTr="00945763">
        <w:tc>
          <w:tcPr>
            <w:tcW w:w="92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3047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Организация и проведения «Дня знаний»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Организационное совещание классных руководителей, педагогов дополнительного об</w:t>
            </w:r>
            <w:r w:rsidRPr="000A67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разования</w:t>
            </w:r>
            <w:r w:rsidR="000678E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по вовлечению обучающихся в дополнительную деятельность.</w:t>
            </w:r>
          </w:p>
          <w:p w:rsidR="008B1294" w:rsidRDefault="000678EC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Разработка плана мероприятий по направлению «Профориентация»</w:t>
            </w:r>
          </w:p>
          <w:p w:rsidR="000678EC" w:rsidRPr="000A674F" w:rsidRDefault="000678EC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Организация и проведение «Недели первоклассника»</w:t>
            </w:r>
          </w:p>
        </w:tc>
        <w:tc>
          <w:tcPr>
            <w:tcW w:w="1031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 по ВР</w:t>
            </w:r>
          </w:p>
          <w:p w:rsidR="002B2D0C" w:rsidRPr="000A674F" w:rsidRDefault="00945763" w:rsidP="002B2D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2D0C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 </w:t>
            </w:r>
            <w:r w:rsidR="002B2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обучающихся 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5763" w:rsidRPr="000A674F" w:rsidTr="00945763">
        <w:trPr>
          <w:trHeight w:val="557"/>
        </w:trPr>
        <w:tc>
          <w:tcPr>
            <w:tcW w:w="92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047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проведения Дня учителя 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Открытого урока чтения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дня пожилого человека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Посвящение в первоклассники</w:t>
            </w:r>
          </w:p>
          <w:p w:rsidR="00945763" w:rsidRPr="000A674F" w:rsidRDefault="00945763" w:rsidP="008B1294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организации осенних каникул</w:t>
            </w:r>
          </w:p>
        </w:tc>
        <w:tc>
          <w:tcPr>
            <w:tcW w:w="1031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Зам. по ВР</w:t>
            </w:r>
          </w:p>
          <w:p w:rsidR="002B2D0C" w:rsidRPr="000A674F" w:rsidRDefault="002B2D0C" w:rsidP="002B2D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обучающихся 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45763" w:rsidRPr="000A674F" w:rsidTr="00945763">
        <w:trPr>
          <w:trHeight w:val="720"/>
        </w:trPr>
        <w:tc>
          <w:tcPr>
            <w:tcW w:w="92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3047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праздника «Дня матери»</w:t>
            </w:r>
          </w:p>
          <w:p w:rsidR="00945763" w:rsidRDefault="008B1294" w:rsidP="000678E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</w:t>
            </w:r>
            <w:r w:rsidR="000678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направления «Страницами истории»</w:t>
            </w:r>
          </w:p>
          <w:p w:rsidR="000678EC" w:rsidRPr="000A674F" w:rsidRDefault="000678EC" w:rsidP="000678E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проведение выставки технического творчества обучающихся.</w:t>
            </w:r>
          </w:p>
        </w:tc>
        <w:tc>
          <w:tcPr>
            <w:tcW w:w="1031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 по ВР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руководители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Кубасова А.В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Нагорничных Г.М</w:t>
            </w:r>
            <w:r w:rsidR="008B1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45763" w:rsidRPr="000A674F" w:rsidTr="00945763">
        <w:trPr>
          <w:trHeight w:val="686"/>
        </w:trPr>
        <w:tc>
          <w:tcPr>
            <w:tcW w:w="92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047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Планирование, организация и проведение новогодних мероприятий, и организация занятости учащихся в зимние каникулы.</w:t>
            </w:r>
          </w:p>
          <w:p w:rsidR="008B1294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конкурсу «Большая перемена»</w:t>
            </w:r>
          </w:p>
          <w:p w:rsidR="000678EC" w:rsidRPr="000A674F" w:rsidRDefault="000678EC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реализации проектов 5-11 классов «Мой выбор», «Шаг в будущее», «Профессиональный навигатор»</w:t>
            </w:r>
          </w:p>
        </w:tc>
        <w:tc>
          <w:tcPr>
            <w:tcW w:w="1031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руководители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5763" w:rsidRPr="000A674F" w:rsidTr="00945763">
        <w:trPr>
          <w:trHeight w:val="360"/>
        </w:trPr>
        <w:tc>
          <w:tcPr>
            <w:tcW w:w="92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Январь  </w:t>
            </w:r>
          </w:p>
        </w:tc>
        <w:tc>
          <w:tcPr>
            <w:tcW w:w="3047" w:type="pct"/>
          </w:tcPr>
          <w:p w:rsidR="00945763" w:rsidRDefault="000678EC" w:rsidP="000678E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декады  «Мир профессий»</w:t>
            </w:r>
          </w:p>
          <w:p w:rsidR="000678EC" w:rsidRPr="000A674F" w:rsidRDefault="000678EC" w:rsidP="000678E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мероприятий направления «Работа с одаренными детьми»</w:t>
            </w:r>
          </w:p>
        </w:tc>
        <w:tc>
          <w:tcPr>
            <w:tcW w:w="1031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по ВР</w:t>
            </w:r>
          </w:p>
          <w:p w:rsidR="00945763" w:rsidRPr="000A674F" w:rsidRDefault="000678EC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945763" w:rsidRPr="000A674F" w:rsidTr="00945763">
        <w:trPr>
          <w:trHeight w:val="669"/>
        </w:trPr>
        <w:tc>
          <w:tcPr>
            <w:tcW w:w="92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Февраль  </w:t>
            </w:r>
          </w:p>
        </w:tc>
        <w:tc>
          <w:tcPr>
            <w:tcW w:w="3047" w:type="pct"/>
          </w:tcPr>
          <w:p w:rsidR="00945763" w:rsidRPr="000A674F" w:rsidRDefault="000678EC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проведение конкурсных мероприятий «Сороковые-роковые», «Весна идет-весне дорогу»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музейных гостиных для </w:t>
            </w:r>
            <w:r w:rsidR="008B1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1- 11 классов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и проведение мероприятий, посвящённых Дню защитника Отечества</w:t>
            </w:r>
            <w:r w:rsidR="002B2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31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 по ВР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Клевакин С.В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Кубасова А.В</w:t>
            </w:r>
          </w:p>
        </w:tc>
      </w:tr>
      <w:tr w:rsidR="00945763" w:rsidRPr="000A674F" w:rsidTr="00945763">
        <w:trPr>
          <w:trHeight w:val="195"/>
        </w:trPr>
        <w:tc>
          <w:tcPr>
            <w:tcW w:w="92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3047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организации весенних каникул.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Проведение праздника 8 марта.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</w:t>
            </w:r>
            <w:r w:rsidR="000678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ганизация и проведение «День с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оуправления»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мероприятий, направленных на профилактику детского дорожно-транспортного травматизма, пожарной безопасности.</w:t>
            </w:r>
          </w:p>
        </w:tc>
        <w:tc>
          <w:tcPr>
            <w:tcW w:w="1031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 по ВР</w:t>
            </w:r>
          </w:p>
          <w:p w:rsidR="00945763" w:rsidRPr="000A674F" w:rsidRDefault="002B2D0C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 обучающихся </w:t>
            </w:r>
          </w:p>
        </w:tc>
      </w:tr>
      <w:tr w:rsidR="00945763" w:rsidRPr="000A674F" w:rsidTr="00945763">
        <w:trPr>
          <w:trHeight w:val="885"/>
        </w:trPr>
        <w:tc>
          <w:tcPr>
            <w:tcW w:w="92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047" w:type="pct"/>
          </w:tcPr>
          <w:p w:rsidR="00945763" w:rsidRPr="000A674F" w:rsidRDefault="000678EC" w:rsidP="000678E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 и проведения анкети</w:t>
            </w:r>
            <w:r w:rsidR="002B2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рования обучающихся и родителей по степени удовлетворенности образовательными дополнительными услугами и по социальному запросу.</w:t>
            </w:r>
          </w:p>
        </w:tc>
        <w:tc>
          <w:tcPr>
            <w:tcW w:w="1031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 по ВР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 </w:t>
            </w:r>
            <w:r w:rsidR="002B2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обучающихся 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5763" w:rsidRPr="000A674F" w:rsidTr="00945763">
        <w:trPr>
          <w:trHeight w:val="540"/>
        </w:trPr>
        <w:tc>
          <w:tcPr>
            <w:tcW w:w="92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3047" w:type="pct"/>
          </w:tcPr>
          <w:p w:rsidR="00945763" w:rsidRPr="000A674F" w:rsidRDefault="002B2D0C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Торжественное мероприятие </w:t>
            </w:r>
          </w:p>
          <w:p w:rsidR="00945763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«Линейка памяти»</w:t>
            </w:r>
          </w:p>
          <w:p w:rsidR="002B2D0C" w:rsidRDefault="002B2D0C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«Недели выпускника»</w:t>
            </w:r>
          </w:p>
          <w:p w:rsidR="002B2D0C" w:rsidRPr="000A674F" w:rsidRDefault="002B2D0C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турниров «шашки-шахматы»</w:t>
            </w:r>
          </w:p>
        </w:tc>
        <w:tc>
          <w:tcPr>
            <w:tcW w:w="1031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 по ВР</w:t>
            </w:r>
          </w:p>
          <w:p w:rsidR="00945763" w:rsidRPr="000A674F" w:rsidRDefault="002B2D0C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Клевакин С.В.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Кубасова А.В</w:t>
            </w:r>
          </w:p>
          <w:p w:rsidR="00945763" w:rsidRPr="000A674F" w:rsidRDefault="002B2D0C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обучающихся</w:t>
            </w:r>
          </w:p>
        </w:tc>
      </w:tr>
      <w:tr w:rsidR="00945763" w:rsidRPr="000A674F" w:rsidTr="00945763">
        <w:trPr>
          <w:trHeight w:val="829"/>
        </w:trPr>
        <w:tc>
          <w:tcPr>
            <w:tcW w:w="92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Май- июнь</w:t>
            </w:r>
          </w:p>
        </w:tc>
        <w:tc>
          <w:tcPr>
            <w:tcW w:w="3047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последних звонков и выпускных вечеров</w:t>
            </w:r>
          </w:p>
        </w:tc>
        <w:tc>
          <w:tcPr>
            <w:tcW w:w="1031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 по ВР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45763" w:rsidRPr="000A674F" w:rsidTr="00945763">
        <w:trPr>
          <w:trHeight w:val="547"/>
        </w:trPr>
        <w:tc>
          <w:tcPr>
            <w:tcW w:w="92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Июнь-август</w:t>
            </w:r>
          </w:p>
        </w:tc>
        <w:tc>
          <w:tcPr>
            <w:tcW w:w="3047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оздоровительного летнего лагеря</w:t>
            </w:r>
          </w:p>
        </w:tc>
        <w:tc>
          <w:tcPr>
            <w:tcW w:w="1031" w:type="pct"/>
          </w:tcPr>
          <w:p w:rsidR="00945763" w:rsidRPr="000A674F" w:rsidRDefault="002B2D0C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ГОЛ</w:t>
            </w:r>
          </w:p>
        </w:tc>
      </w:tr>
    </w:tbl>
    <w:p w:rsidR="00945763" w:rsidRPr="000A674F" w:rsidRDefault="00945763" w:rsidP="00945763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НАПРАВЛЕНИЕ:</w:t>
      </w:r>
    </w:p>
    <w:p w:rsidR="00945763" w:rsidRPr="000A674F" w:rsidRDefault="00945763" w:rsidP="00945763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Воспитание гражданственности, патриотизма, уважения к правам, свободам и обязанностям человека.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5"/>
        <w:gridCol w:w="1401"/>
        <w:gridCol w:w="128"/>
        <w:gridCol w:w="1143"/>
        <w:gridCol w:w="2554"/>
      </w:tblGrid>
      <w:tr w:rsidR="00945763" w:rsidRPr="000A674F" w:rsidTr="002B2D0C">
        <w:tc>
          <w:tcPr>
            <w:tcW w:w="2270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799" w:type="pct"/>
            <w:gridSpan w:val="2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597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1334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45763" w:rsidRPr="000A674F" w:rsidTr="00945763">
        <w:trPr>
          <w:trHeight w:val="377"/>
        </w:trPr>
        <w:tc>
          <w:tcPr>
            <w:tcW w:w="5000" w:type="pct"/>
            <w:gridSpan w:val="5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УЧАЩИМИСЯ</w:t>
            </w:r>
          </w:p>
        </w:tc>
      </w:tr>
      <w:tr w:rsidR="00945763" w:rsidRPr="000A674F" w:rsidTr="002B2D0C">
        <w:trPr>
          <w:trHeight w:val="809"/>
        </w:trPr>
        <w:tc>
          <w:tcPr>
            <w:tcW w:w="2270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Открытый урок чтения </w:t>
            </w:r>
          </w:p>
          <w:p w:rsidR="00945763" w:rsidRPr="000A674F" w:rsidRDefault="00945763" w:rsidP="002B2D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B2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Книга мой друг и учитель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3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664" w:type="pct"/>
            <w:gridSpan w:val="2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334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руководители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литературы</w:t>
            </w:r>
          </w:p>
        </w:tc>
      </w:tr>
      <w:tr w:rsidR="00945763" w:rsidRPr="000A674F" w:rsidTr="002B2D0C">
        <w:trPr>
          <w:trHeight w:val="580"/>
        </w:trPr>
        <w:tc>
          <w:tcPr>
            <w:tcW w:w="2270" w:type="pct"/>
          </w:tcPr>
          <w:p w:rsidR="00945763" w:rsidRPr="000A674F" w:rsidRDefault="002B2D0C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Конкурс-смотр </w:t>
            </w:r>
            <w:r w:rsidR="0094576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патриотической песни</w:t>
            </w:r>
          </w:p>
          <w:p w:rsidR="00945763" w:rsidRPr="000A674F" w:rsidRDefault="00945763" w:rsidP="002B2D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B2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нам песня строить и жить помогает…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3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1-6</w:t>
            </w:r>
          </w:p>
        </w:tc>
        <w:tc>
          <w:tcPr>
            <w:tcW w:w="664" w:type="pct"/>
            <w:gridSpan w:val="2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февраль</w:t>
            </w:r>
          </w:p>
        </w:tc>
        <w:tc>
          <w:tcPr>
            <w:tcW w:w="1334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Володина Н.Н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Заместитель директора по ВР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5763" w:rsidRPr="000A674F" w:rsidTr="002B2D0C">
        <w:trPr>
          <w:trHeight w:val="630"/>
        </w:trPr>
        <w:tc>
          <w:tcPr>
            <w:tcW w:w="2270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Церемония вручения паспортов гражданам РФ, в рамках общероссийской акции «Мы - граждане России», Администрация Верх-Исетского района </w:t>
            </w:r>
          </w:p>
        </w:tc>
        <w:tc>
          <w:tcPr>
            <w:tcW w:w="73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664" w:type="pct"/>
            <w:gridSpan w:val="2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февраль</w:t>
            </w:r>
          </w:p>
        </w:tc>
        <w:tc>
          <w:tcPr>
            <w:tcW w:w="1334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Заместитель директора по ВР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5763" w:rsidRPr="000A674F" w:rsidTr="002B2D0C">
        <w:trPr>
          <w:trHeight w:val="321"/>
        </w:trPr>
        <w:tc>
          <w:tcPr>
            <w:tcW w:w="2270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Военно-патриотическая игра «Зарница» и «Зарничка»</w:t>
            </w:r>
          </w:p>
        </w:tc>
        <w:tc>
          <w:tcPr>
            <w:tcW w:w="73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664" w:type="pct"/>
            <w:gridSpan w:val="2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334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ОБЖ 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Клевакин С.В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физкультуры  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45763" w:rsidRPr="000A674F" w:rsidTr="002B2D0C">
        <w:trPr>
          <w:trHeight w:val="405"/>
        </w:trPr>
        <w:tc>
          <w:tcPr>
            <w:tcW w:w="2270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конкурс военно-патриотической песни «Идет солдат по городу»</w:t>
            </w:r>
          </w:p>
        </w:tc>
        <w:tc>
          <w:tcPr>
            <w:tcW w:w="73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4" w:type="pct"/>
            <w:gridSpan w:val="2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декабрь-май</w:t>
            </w:r>
          </w:p>
        </w:tc>
        <w:tc>
          <w:tcPr>
            <w:tcW w:w="1334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Володина Н.Н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Заместитель директора по ВР</w:t>
            </w:r>
          </w:p>
        </w:tc>
      </w:tr>
      <w:tr w:rsidR="00945763" w:rsidRPr="000A674F" w:rsidTr="002B2D0C">
        <w:trPr>
          <w:trHeight w:val="690"/>
        </w:trPr>
        <w:tc>
          <w:tcPr>
            <w:tcW w:w="2270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«Этих дней не смолкнет слава</w:t>
            </w:r>
            <w:r w:rsidR="002B2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3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664" w:type="pct"/>
            <w:gridSpan w:val="2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334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руководители</w:t>
            </w:r>
          </w:p>
        </w:tc>
      </w:tr>
      <w:tr w:rsidR="00945763" w:rsidRPr="000A674F" w:rsidTr="002B2D0C">
        <w:trPr>
          <w:trHeight w:val="615"/>
        </w:trPr>
        <w:tc>
          <w:tcPr>
            <w:tcW w:w="2270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«Ветеран живет рядом» (оказание помощи ветеранам войны)</w:t>
            </w:r>
          </w:p>
        </w:tc>
        <w:tc>
          <w:tcPr>
            <w:tcW w:w="73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664" w:type="pct"/>
            <w:gridSpan w:val="2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334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руководитель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 по ВР</w:t>
            </w:r>
          </w:p>
          <w:p w:rsidR="00945763" w:rsidRPr="000A674F" w:rsidRDefault="002B2D0C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Кубасова А.В.</w:t>
            </w:r>
          </w:p>
        </w:tc>
      </w:tr>
      <w:tr w:rsidR="00945763" w:rsidRPr="000A674F" w:rsidTr="002B2D0C">
        <w:trPr>
          <w:trHeight w:val="581"/>
        </w:trPr>
        <w:tc>
          <w:tcPr>
            <w:tcW w:w="2270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Районный конкурс краеведов «Мой город» </w:t>
            </w:r>
          </w:p>
        </w:tc>
        <w:tc>
          <w:tcPr>
            <w:tcW w:w="73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4-8</w:t>
            </w:r>
          </w:p>
        </w:tc>
        <w:tc>
          <w:tcPr>
            <w:tcW w:w="664" w:type="pct"/>
            <w:gridSpan w:val="2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334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Кубасова А.В.</w:t>
            </w:r>
          </w:p>
        </w:tc>
      </w:tr>
      <w:tr w:rsidR="00945763" w:rsidRPr="000A674F" w:rsidTr="002B2D0C">
        <w:trPr>
          <w:trHeight w:val="645"/>
        </w:trPr>
        <w:tc>
          <w:tcPr>
            <w:tcW w:w="2270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Экскурсии по музеям нашего города</w:t>
            </w:r>
          </w:p>
        </w:tc>
        <w:tc>
          <w:tcPr>
            <w:tcW w:w="73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664" w:type="pct"/>
            <w:gridSpan w:val="2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1334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руководители</w:t>
            </w:r>
          </w:p>
        </w:tc>
      </w:tr>
      <w:tr w:rsidR="00945763" w:rsidRPr="000A674F" w:rsidTr="002B2D0C">
        <w:trPr>
          <w:trHeight w:val="633"/>
        </w:trPr>
        <w:tc>
          <w:tcPr>
            <w:tcW w:w="2270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библиотеки  им. Паустовского</w:t>
            </w:r>
          </w:p>
        </w:tc>
        <w:tc>
          <w:tcPr>
            <w:tcW w:w="73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664" w:type="pct"/>
            <w:gridSpan w:val="2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Октябрь- май</w:t>
            </w:r>
          </w:p>
        </w:tc>
        <w:tc>
          <w:tcPr>
            <w:tcW w:w="1334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руководители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 по ВР</w:t>
            </w:r>
          </w:p>
        </w:tc>
      </w:tr>
    </w:tbl>
    <w:p w:rsidR="00945763" w:rsidRPr="000A674F" w:rsidRDefault="00945763" w:rsidP="00945763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НАПРАВЛЕНИЕ</w:t>
      </w:r>
    </w:p>
    <w:p w:rsidR="00945763" w:rsidRPr="000A674F" w:rsidRDefault="00945763" w:rsidP="00945763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Воспитание нравственных чувств и этического сознания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7"/>
        <w:gridCol w:w="1401"/>
        <w:gridCol w:w="1288"/>
        <w:gridCol w:w="2555"/>
      </w:tblGrid>
      <w:tr w:rsidR="00945763" w:rsidRPr="000A674F" w:rsidTr="00945763">
        <w:trPr>
          <w:trHeight w:val="427"/>
        </w:trPr>
        <w:tc>
          <w:tcPr>
            <w:tcW w:w="2260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73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673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1335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45763" w:rsidRPr="000A674F" w:rsidTr="00945763">
        <w:trPr>
          <w:trHeight w:val="495"/>
        </w:trPr>
        <w:tc>
          <w:tcPr>
            <w:tcW w:w="5000" w:type="pct"/>
            <w:gridSpan w:val="4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обучающимися</w:t>
            </w:r>
          </w:p>
        </w:tc>
      </w:tr>
      <w:tr w:rsidR="00945763" w:rsidRPr="000A674F" w:rsidTr="00945763">
        <w:trPr>
          <w:trHeight w:val="400"/>
        </w:trPr>
        <w:tc>
          <w:tcPr>
            <w:tcW w:w="2260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театра  </w:t>
            </w:r>
          </w:p>
        </w:tc>
        <w:tc>
          <w:tcPr>
            <w:tcW w:w="73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673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1335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525BDF" w:rsidRPr="000A674F" w:rsidTr="00525BDF">
        <w:trPr>
          <w:trHeight w:val="385"/>
        </w:trPr>
        <w:tc>
          <w:tcPr>
            <w:tcW w:w="2260" w:type="pct"/>
          </w:tcPr>
          <w:p w:rsidR="00525BDF" w:rsidRDefault="00525BDF" w:rsidP="00525B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Классное мероприятие</w:t>
            </w:r>
          </w:p>
          <w:p w:rsidR="00525BDF" w:rsidRPr="000A674F" w:rsidRDefault="00525BDF" w:rsidP="00525B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«День солидарности в борьбе с терроризмом»</w:t>
            </w:r>
          </w:p>
        </w:tc>
        <w:tc>
          <w:tcPr>
            <w:tcW w:w="732" w:type="pct"/>
          </w:tcPr>
          <w:p w:rsidR="00525BDF" w:rsidRPr="000A674F" w:rsidRDefault="00525BDF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673" w:type="pct"/>
          </w:tcPr>
          <w:p w:rsidR="00525BDF" w:rsidRPr="000A674F" w:rsidRDefault="00525BDF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335" w:type="pct"/>
          </w:tcPr>
          <w:p w:rsidR="00525BDF" w:rsidRPr="000A674F" w:rsidRDefault="00525BDF" w:rsidP="00525BD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  <w:p w:rsidR="00525BDF" w:rsidRPr="000A674F" w:rsidRDefault="00525BDF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руководители</w:t>
            </w:r>
          </w:p>
        </w:tc>
      </w:tr>
      <w:tr w:rsidR="00945763" w:rsidRPr="000A674F" w:rsidTr="00945763">
        <w:trPr>
          <w:trHeight w:val="561"/>
        </w:trPr>
        <w:tc>
          <w:tcPr>
            <w:tcW w:w="2260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вокальных ансамблей              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«Домисолька»</w:t>
            </w:r>
          </w:p>
        </w:tc>
        <w:tc>
          <w:tcPr>
            <w:tcW w:w="73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673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335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Володина Н.Н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 по ВР</w:t>
            </w:r>
          </w:p>
        </w:tc>
      </w:tr>
      <w:tr w:rsidR="00945763" w:rsidRPr="000A674F" w:rsidTr="00945763">
        <w:trPr>
          <w:trHeight w:val="990"/>
        </w:trPr>
        <w:tc>
          <w:tcPr>
            <w:tcW w:w="2260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  районной выставке декоративно-прикладного творчества «Верх-Исетские самоцветы»</w:t>
            </w:r>
          </w:p>
        </w:tc>
        <w:tc>
          <w:tcPr>
            <w:tcW w:w="73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673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335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Заместитель директора по ВР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руководители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Нагорничных Г.М</w:t>
            </w:r>
          </w:p>
        </w:tc>
      </w:tr>
      <w:tr w:rsidR="00945763" w:rsidRPr="000A674F" w:rsidTr="00945763">
        <w:trPr>
          <w:trHeight w:val="602"/>
        </w:trPr>
        <w:tc>
          <w:tcPr>
            <w:tcW w:w="2260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Участие в   районном конкурсе театра  мод «Кленовые звездочки»</w:t>
            </w:r>
          </w:p>
        </w:tc>
        <w:tc>
          <w:tcPr>
            <w:tcW w:w="73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1-8</w:t>
            </w:r>
          </w:p>
        </w:tc>
        <w:tc>
          <w:tcPr>
            <w:tcW w:w="673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335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Заместитель директора по ВР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Нагорничных Г.М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руководители</w:t>
            </w:r>
          </w:p>
        </w:tc>
      </w:tr>
      <w:tr w:rsidR="00945763" w:rsidRPr="000A674F" w:rsidTr="00945763">
        <w:trPr>
          <w:trHeight w:val="1342"/>
        </w:trPr>
        <w:tc>
          <w:tcPr>
            <w:tcW w:w="2260" w:type="pct"/>
          </w:tcPr>
          <w:p w:rsidR="00945763" w:rsidRPr="000A674F" w:rsidRDefault="00945763" w:rsidP="00945763">
            <w:pPr>
              <w:pStyle w:val="aa"/>
              <w:rPr>
                <w:rStyle w:val="apple-style-spa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Акция «Подарок другу» (оказание благотворительной помощи воспитанникам детского центра, дома ребенка, малоимущим семьям через отделение поликлиники и т.д.)</w:t>
            </w:r>
          </w:p>
        </w:tc>
        <w:tc>
          <w:tcPr>
            <w:tcW w:w="73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673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1335" w:type="pct"/>
          </w:tcPr>
          <w:p w:rsidR="002449C8" w:rsidRPr="000A674F" w:rsidRDefault="002449C8" w:rsidP="002449C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обучающихся 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руководители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5763" w:rsidRPr="000A674F" w:rsidTr="00945763">
        <w:trPr>
          <w:trHeight w:val="582"/>
        </w:trPr>
        <w:tc>
          <w:tcPr>
            <w:tcW w:w="2260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Музейные уроки (посещение музеев города Екатеринбурга)</w:t>
            </w:r>
          </w:p>
        </w:tc>
        <w:tc>
          <w:tcPr>
            <w:tcW w:w="73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673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335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Кубасова А.В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руководители</w:t>
            </w:r>
          </w:p>
        </w:tc>
      </w:tr>
    </w:tbl>
    <w:p w:rsidR="00945763" w:rsidRPr="000A674F" w:rsidRDefault="00945763" w:rsidP="00945763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5763" w:rsidRPr="000A674F" w:rsidRDefault="00945763" w:rsidP="00945763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НАПРАВЛЕНИЕ</w:t>
      </w:r>
    </w:p>
    <w:p w:rsidR="00945763" w:rsidRPr="000A674F" w:rsidRDefault="00945763" w:rsidP="00945763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«Воспитание трудолюбия, творческого отношения к учению, труду, жизни»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6"/>
        <w:gridCol w:w="1401"/>
        <w:gridCol w:w="1269"/>
        <w:gridCol w:w="2555"/>
      </w:tblGrid>
      <w:tr w:rsidR="00945763" w:rsidRPr="000A674F" w:rsidTr="00945763">
        <w:trPr>
          <w:trHeight w:val="689"/>
        </w:trPr>
        <w:tc>
          <w:tcPr>
            <w:tcW w:w="2270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73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663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1335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45763" w:rsidRPr="000A674F" w:rsidTr="00945763">
        <w:trPr>
          <w:trHeight w:val="423"/>
        </w:trPr>
        <w:tc>
          <w:tcPr>
            <w:tcW w:w="5000" w:type="pct"/>
            <w:gridSpan w:val="4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УЧАЩИМИСЯ</w:t>
            </w:r>
          </w:p>
        </w:tc>
      </w:tr>
      <w:tr w:rsidR="00945763" w:rsidRPr="000A674F" w:rsidTr="00945763">
        <w:trPr>
          <w:trHeight w:val="360"/>
        </w:trPr>
        <w:tc>
          <w:tcPr>
            <w:tcW w:w="2270" w:type="pct"/>
          </w:tcPr>
          <w:p w:rsidR="00945763" w:rsidRPr="000A674F" w:rsidRDefault="00945763" w:rsidP="002449C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Районные сборы актива соуправления ОУ. </w:t>
            </w:r>
          </w:p>
        </w:tc>
        <w:tc>
          <w:tcPr>
            <w:tcW w:w="73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7-11</w:t>
            </w:r>
          </w:p>
        </w:tc>
        <w:tc>
          <w:tcPr>
            <w:tcW w:w="663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335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 </w:t>
            </w:r>
            <w:r w:rsidR="00244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обучающихся 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Заместитель директора по ВР</w:t>
            </w:r>
          </w:p>
        </w:tc>
      </w:tr>
      <w:tr w:rsidR="00945763" w:rsidRPr="000A674F" w:rsidTr="00945763">
        <w:trPr>
          <w:trHeight w:val="539"/>
        </w:trPr>
        <w:tc>
          <w:tcPr>
            <w:tcW w:w="2270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Концерт, посвященный дню пожилых людей (1 октября)</w:t>
            </w:r>
          </w:p>
        </w:tc>
        <w:tc>
          <w:tcPr>
            <w:tcW w:w="73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1-10</w:t>
            </w:r>
          </w:p>
        </w:tc>
        <w:tc>
          <w:tcPr>
            <w:tcW w:w="663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335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Заместитель директора по ВР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Д.О</w:t>
            </w:r>
          </w:p>
        </w:tc>
      </w:tr>
      <w:tr w:rsidR="00945763" w:rsidRPr="000A674F" w:rsidTr="00945763">
        <w:trPr>
          <w:trHeight w:val="375"/>
        </w:trPr>
        <w:tc>
          <w:tcPr>
            <w:tcW w:w="2270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«Поздравительная открытка»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(изготовление открыток бабушкам и дедушкам ко дню пожилого человека) </w:t>
            </w:r>
          </w:p>
        </w:tc>
        <w:tc>
          <w:tcPr>
            <w:tcW w:w="73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663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335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Классные руководители</w:t>
            </w:r>
          </w:p>
        </w:tc>
      </w:tr>
      <w:tr w:rsidR="00945763" w:rsidRPr="000A674F" w:rsidTr="00945763">
        <w:trPr>
          <w:trHeight w:val="450"/>
        </w:trPr>
        <w:tc>
          <w:tcPr>
            <w:tcW w:w="2270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праздника «Семья-20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663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335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Заместитель директора по ВР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5763" w:rsidRPr="000A674F" w:rsidTr="00945763">
        <w:trPr>
          <w:trHeight w:val="451"/>
        </w:trPr>
        <w:tc>
          <w:tcPr>
            <w:tcW w:w="2270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Фотогалерея «Любимые мамы»</w:t>
            </w:r>
          </w:p>
        </w:tc>
        <w:tc>
          <w:tcPr>
            <w:tcW w:w="73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1-8</w:t>
            </w:r>
          </w:p>
        </w:tc>
        <w:tc>
          <w:tcPr>
            <w:tcW w:w="663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335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Заместитель директора по ВР</w:t>
            </w:r>
          </w:p>
        </w:tc>
      </w:tr>
      <w:tr w:rsidR="00945763" w:rsidRPr="000A674F" w:rsidTr="00945763">
        <w:trPr>
          <w:trHeight w:val="345"/>
        </w:trPr>
        <w:tc>
          <w:tcPr>
            <w:tcW w:w="2270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театра им. Чехова</w:t>
            </w:r>
          </w:p>
        </w:tc>
        <w:tc>
          <w:tcPr>
            <w:tcW w:w="73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663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- май</w:t>
            </w:r>
          </w:p>
        </w:tc>
        <w:tc>
          <w:tcPr>
            <w:tcW w:w="1335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руководители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5763" w:rsidRPr="000A674F" w:rsidTr="00945763">
        <w:trPr>
          <w:trHeight w:val="615"/>
        </w:trPr>
        <w:tc>
          <w:tcPr>
            <w:tcW w:w="2270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«Дом для птиц» (изготовление скворечников для птиц)</w:t>
            </w:r>
          </w:p>
        </w:tc>
        <w:tc>
          <w:tcPr>
            <w:tcW w:w="73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663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335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Нагорничных Г.М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Кл.руководители </w:t>
            </w:r>
          </w:p>
        </w:tc>
      </w:tr>
      <w:tr w:rsidR="00945763" w:rsidRPr="000A674F" w:rsidTr="00945763">
        <w:trPr>
          <w:trHeight w:val="2330"/>
        </w:trPr>
        <w:tc>
          <w:tcPr>
            <w:tcW w:w="2270" w:type="pct"/>
          </w:tcPr>
          <w:p w:rsidR="00945763" w:rsidRPr="000A674F" w:rsidRDefault="00945763" w:rsidP="00525BD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.Новогодние праздники:</w:t>
            </w:r>
          </w:p>
          <w:p w:rsidR="00945763" w:rsidRPr="000A674F" w:rsidRDefault="00945763" w:rsidP="00525BD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новогодних газет;</w:t>
            </w:r>
          </w:p>
          <w:p w:rsidR="00525BDF" w:rsidRDefault="00525BDF" w:rsidP="00525B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Новогодний фестиваль «Научное чудо»</w:t>
            </w:r>
          </w:p>
          <w:p w:rsidR="00945763" w:rsidRPr="00525BDF" w:rsidRDefault="00945763" w:rsidP="00525BD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Новогодние праздники в классах</w:t>
            </w:r>
          </w:p>
          <w:p w:rsidR="00945763" w:rsidRPr="000A674F" w:rsidRDefault="00945763" w:rsidP="00525BD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</w:t>
            </w:r>
            <w:r w:rsidR="00244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яя квест-игра </w:t>
            </w:r>
          </w:p>
        </w:tc>
        <w:tc>
          <w:tcPr>
            <w:tcW w:w="732" w:type="pct"/>
          </w:tcPr>
          <w:p w:rsidR="00945763" w:rsidRPr="000A674F" w:rsidRDefault="00525BDF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663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335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Заместитель директора по ВР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руководители</w:t>
            </w:r>
          </w:p>
          <w:p w:rsidR="00945763" w:rsidRPr="000A674F" w:rsidRDefault="00945763" w:rsidP="00525BD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 </w:t>
            </w:r>
            <w:r w:rsidR="00525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</w:p>
        </w:tc>
      </w:tr>
      <w:tr w:rsidR="002449C8" w:rsidRPr="000A674F" w:rsidTr="002449C8">
        <w:trPr>
          <w:trHeight w:val="1463"/>
        </w:trPr>
        <w:tc>
          <w:tcPr>
            <w:tcW w:w="2270" w:type="pct"/>
          </w:tcPr>
          <w:p w:rsidR="002449C8" w:rsidRPr="000A674F" w:rsidRDefault="002449C8" w:rsidP="002449C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 технического творчества обучающихся </w:t>
            </w:r>
          </w:p>
        </w:tc>
        <w:tc>
          <w:tcPr>
            <w:tcW w:w="732" w:type="pct"/>
          </w:tcPr>
          <w:p w:rsidR="002449C8" w:rsidRPr="000A674F" w:rsidRDefault="002449C8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663" w:type="pct"/>
          </w:tcPr>
          <w:p w:rsidR="002449C8" w:rsidRPr="000A674F" w:rsidRDefault="002449C8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335" w:type="pct"/>
          </w:tcPr>
          <w:p w:rsidR="002449C8" w:rsidRPr="000A674F" w:rsidRDefault="002449C8" w:rsidP="002449C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  <w:p w:rsidR="002449C8" w:rsidRPr="000A674F" w:rsidRDefault="002449C8" w:rsidP="002449C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руководители</w:t>
            </w:r>
          </w:p>
          <w:p w:rsidR="002449C8" w:rsidRPr="000A674F" w:rsidRDefault="002449C8" w:rsidP="002449C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старшеклассников</w:t>
            </w:r>
          </w:p>
        </w:tc>
      </w:tr>
      <w:tr w:rsidR="002449C8" w:rsidRPr="000A674F" w:rsidTr="002449C8">
        <w:trPr>
          <w:trHeight w:val="1463"/>
        </w:trPr>
        <w:tc>
          <w:tcPr>
            <w:tcW w:w="2270" w:type="pct"/>
          </w:tcPr>
          <w:p w:rsidR="002449C8" w:rsidRDefault="002449C8" w:rsidP="002449C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«Новогодний мяу-гав» сбор корма для приюта животных</w:t>
            </w:r>
          </w:p>
        </w:tc>
        <w:tc>
          <w:tcPr>
            <w:tcW w:w="732" w:type="pct"/>
          </w:tcPr>
          <w:p w:rsidR="002449C8" w:rsidRDefault="002449C8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663" w:type="pct"/>
          </w:tcPr>
          <w:p w:rsidR="002449C8" w:rsidRDefault="002449C8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335" w:type="pct"/>
          </w:tcPr>
          <w:p w:rsidR="002449C8" w:rsidRPr="000A674F" w:rsidRDefault="002449C8" w:rsidP="002449C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  <w:p w:rsidR="002449C8" w:rsidRPr="000A674F" w:rsidRDefault="002449C8" w:rsidP="002449C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руководители</w:t>
            </w:r>
          </w:p>
          <w:p w:rsidR="002449C8" w:rsidRPr="000A674F" w:rsidRDefault="002449C8" w:rsidP="002449C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49C8" w:rsidRPr="000A674F" w:rsidTr="00525BDF">
        <w:trPr>
          <w:trHeight w:val="558"/>
        </w:trPr>
        <w:tc>
          <w:tcPr>
            <w:tcW w:w="2270" w:type="pct"/>
          </w:tcPr>
          <w:p w:rsidR="002449C8" w:rsidRDefault="002449C8" w:rsidP="002449C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Декада «Мир профессий»</w:t>
            </w:r>
          </w:p>
        </w:tc>
        <w:tc>
          <w:tcPr>
            <w:tcW w:w="732" w:type="pct"/>
          </w:tcPr>
          <w:p w:rsidR="002449C8" w:rsidRDefault="00525BDF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1-6 </w:t>
            </w:r>
          </w:p>
        </w:tc>
        <w:tc>
          <w:tcPr>
            <w:tcW w:w="663" w:type="pct"/>
          </w:tcPr>
          <w:p w:rsidR="002449C8" w:rsidRDefault="00525BDF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335" w:type="pct"/>
          </w:tcPr>
          <w:p w:rsidR="00525BDF" w:rsidRPr="000A674F" w:rsidRDefault="00525BDF" w:rsidP="00525BD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  <w:p w:rsidR="002449C8" w:rsidRPr="000A674F" w:rsidRDefault="00525BDF" w:rsidP="002449C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руководители</w:t>
            </w:r>
          </w:p>
        </w:tc>
      </w:tr>
      <w:tr w:rsidR="00525BDF" w:rsidRPr="000A674F" w:rsidTr="00525BDF">
        <w:trPr>
          <w:trHeight w:val="70"/>
        </w:trPr>
        <w:tc>
          <w:tcPr>
            <w:tcW w:w="2270" w:type="pct"/>
          </w:tcPr>
          <w:p w:rsidR="00525BDF" w:rsidRDefault="00525BDF" w:rsidP="002449C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в рамках проекта «Билет в будущее»</w:t>
            </w:r>
          </w:p>
        </w:tc>
        <w:tc>
          <w:tcPr>
            <w:tcW w:w="732" w:type="pct"/>
          </w:tcPr>
          <w:p w:rsidR="00525BDF" w:rsidRDefault="00525BDF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663" w:type="pct"/>
          </w:tcPr>
          <w:p w:rsidR="00525BDF" w:rsidRPr="000A674F" w:rsidRDefault="00525BDF" w:rsidP="00525BD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:rsidR="00525BDF" w:rsidRDefault="00525BDF" w:rsidP="00525BD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1335" w:type="pct"/>
          </w:tcPr>
          <w:p w:rsidR="00525BDF" w:rsidRPr="000A674F" w:rsidRDefault="00525BDF" w:rsidP="00525BD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  <w:p w:rsidR="00525BDF" w:rsidRPr="000A674F" w:rsidRDefault="00525BDF" w:rsidP="00525BD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руководители</w:t>
            </w:r>
          </w:p>
        </w:tc>
      </w:tr>
      <w:tr w:rsidR="00525BDF" w:rsidRPr="000A674F" w:rsidTr="00525BDF">
        <w:trPr>
          <w:trHeight w:val="70"/>
        </w:trPr>
        <w:tc>
          <w:tcPr>
            <w:tcW w:w="2270" w:type="pct"/>
          </w:tcPr>
          <w:p w:rsidR="00525BDF" w:rsidRDefault="00525BDF" w:rsidP="002449C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pct"/>
          </w:tcPr>
          <w:p w:rsidR="00525BDF" w:rsidRDefault="00525BDF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</w:tcPr>
          <w:p w:rsidR="00525BDF" w:rsidRPr="000A674F" w:rsidRDefault="00525BDF" w:rsidP="00525BD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pct"/>
          </w:tcPr>
          <w:p w:rsidR="00525BDF" w:rsidRPr="000A674F" w:rsidRDefault="00525BDF" w:rsidP="00525BD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45763" w:rsidRPr="000A674F" w:rsidRDefault="00945763" w:rsidP="00945763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НАПРАВЛЕНИЕ</w:t>
      </w:r>
    </w:p>
    <w:p w:rsidR="00945763" w:rsidRPr="000A674F" w:rsidRDefault="00945763" w:rsidP="00945763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«Формирование ценностного отношения к семье, здоровью и здоровому образу жизни»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5"/>
        <w:gridCol w:w="1392"/>
        <w:gridCol w:w="1258"/>
        <w:gridCol w:w="2586"/>
      </w:tblGrid>
      <w:tr w:rsidR="00945763" w:rsidRPr="000A674F" w:rsidTr="002449C8">
        <w:trPr>
          <w:trHeight w:val="689"/>
        </w:trPr>
        <w:tc>
          <w:tcPr>
            <w:tcW w:w="2265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727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657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1350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45763" w:rsidRPr="000A674F" w:rsidTr="00945763">
        <w:trPr>
          <w:trHeight w:val="255"/>
        </w:trPr>
        <w:tc>
          <w:tcPr>
            <w:tcW w:w="5000" w:type="pct"/>
            <w:gridSpan w:val="4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УЧАЩИМИСЯ</w:t>
            </w:r>
          </w:p>
        </w:tc>
      </w:tr>
      <w:tr w:rsidR="00945763" w:rsidRPr="000A674F" w:rsidTr="002449C8">
        <w:trPr>
          <w:trHeight w:val="540"/>
        </w:trPr>
        <w:tc>
          <w:tcPr>
            <w:tcW w:w="2265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«Посвящение в пешеходы» </w:t>
            </w:r>
          </w:p>
        </w:tc>
        <w:tc>
          <w:tcPr>
            <w:tcW w:w="727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07BB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657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350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Заместитель директора по ВР</w:t>
            </w:r>
          </w:p>
        </w:tc>
      </w:tr>
      <w:tr w:rsidR="00945763" w:rsidRPr="000A674F" w:rsidTr="002449C8">
        <w:trPr>
          <w:trHeight w:val="171"/>
        </w:trPr>
        <w:tc>
          <w:tcPr>
            <w:tcW w:w="2265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«Безопасное колесо»    (школьный, районный этап) </w:t>
            </w:r>
          </w:p>
        </w:tc>
        <w:tc>
          <w:tcPr>
            <w:tcW w:w="727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4-5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07BB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657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Март-апрель</w:t>
            </w:r>
          </w:p>
        </w:tc>
        <w:tc>
          <w:tcPr>
            <w:tcW w:w="1350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Клевакин С.В</w:t>
            </w:r>
          </w:p>
        </w:tc>
      </w:tr>
      <w:tr w:rsidR="00945763" w:rsidRPr="000A674F" w:rsidTr="002449C8">
        <w:trPr>
          <w:trHeight w:val="225"/>
        </w:trPr>
        <w:tc>
          <w:tcPr>
            <w:tcW w:w="2265" w:type="pct"/>
          </w:tcPr>
          <w:p w:rsidR="00945763" w:rsidRPr="000A674F" w:rsidRDefault="00945763" w:rsidP="002449C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отрядов (ЮИД)</w:t>
            </w:r>
          </w:p>
        </w:tc>
        <w:tc>
          <w:tcPr>
            <w:tcW w:w="727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6-7 </w:t>
            </w:r>
            <w:r w:rsidR="005507BB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657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350" w:type="pct"/>
          </w:tcPr>
          <w:p w:rsidR="00945763" w:rsidRPr="000A674F" w:rsidRDefault="002449C8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945763" w:rsidRPr="000A674F" w:rsidTr="002449C8">
        <w:trPr>
          <w:trHeight w:val="600"/>
        </w:trPr>
        <w:tc>
          <w:tcPr>
            <w:tcW w:w="2265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«Поставь оценку блюду»</w:t>
            </w:r>
          </w:p>
        </w:tc>
        <w:tc>
          <w:tcPr>
            <w:tcW w:w="727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07BB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657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350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Заместитель директора по ВР </w:t>
            </w:r>
          </w:p>
        </w:tc>
      </w:tr>
      <w:tr w:rsidR="00945763" w:rsidRPr="000A674F" w:rsidTr="002449C8">
        <w:trPr>
          <w:trHeight w:val="885"/>
        </w:trPr>
        <w:tc>
          <w:tcPr>
            <w:tcW w:w="2265" w:type="pct"/>
          </w:tcPr>
          <w:p w:rsidR="00945763" w:rsidRPr="000A674F" w:rsidRDefault="005507BB" w:rsidP="005507B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Единый день профилактики </w:t>
            </w:r>
            <w:r w:rsidR="0094576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 жизнь в ответе»</w:t>
            </w:r>
          </w:p>
        </w:tc>
        <w:tc>
          <w:tcPr>
            <w:tcW w:w="727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07BB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657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350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ВР 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руководители</w:t>
            </w:r>
          </w:p>
        </w:tc>
      </w:tr>
      <w:tr w:rsidR="00945763" w:rsidRPr="000A674F" w:rsidTr="002449C8">
        <w:trPr>
          <w:trHeight w:val="388"/>
        </w:trPr>
        <w:tc>
          <w:tcPr>
            <w:tcW w:w="2265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районном конкурсе «Школа безопасности»</w:t>
            </w:r>
          </w:p>
        </w:tc>
        <w:tc>
          <w:tcPr>
            <w:tcW w:w="727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9-11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07BB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657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350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Клевакин С.В</w:t>
            </w:r>
          </w:p>
        </w:tc>
      </w:tr>
      <w:tr w:rsidR="00945763" w:rsidRPr="000A674F" w:rsidTr="002449C8">
        <w:trPr>
          <w:trHeight w:val="240"/>
        </w:trPr>
        <w:tc>
          <w:tcPr>
            <w:tcW w:w="2265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Учебные и практические занятия по ГО и при чрезвычайных ситуациях</w:t>
            </w:r>
          </w:p>
        </w:tc>
        <w:tc>
          <w:tcPr>
            <w:tcW w:w="727" w:type="pct"/>
          </w:tcPr>
          <w:p w:rsidR="00945763" w:rsidRPr="000A674F" w:rsidRDefault="005507BB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1-11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657" w:type="pct"/>
          </w:tcPr>
          <w:p w:rsidR="00945763" w:rsidRPr="000A674F" w:rsidRDefault="005507BB" w:rsidP="005507B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350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Клевакин С.В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руководители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</w:tc>
      </w:tr>
      <w:tr w:rsidR="005507BB" w:rsidRPr="000A674F" w:rsidTr="002449C8">
        <w:trPr>
          <w:trHeight w:val="230"/>
        </w:trPr>
        <w:tc>
          <w:tcPr>
            <w:tcW w:w="2265" w:type="pct"/>
          </w:tcPr>
          <w:p w:rsidR="005507BB" w:rsidRPr="000A674F" w:rsidRDefault="005507BB" w:rsidP="005507B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во Всероссийской акции «Лыжня России»</w:t>
            </w:r>
          </w:p>
        </w:tc>
        <w:tc>
          <w:tcPr>
            <w:tcW w:w="727" w:type="pct"/>
          </w:tcPr>
          <w:p w:rsidR="005507BB" w:rsidRPr="000A674F" w:rsidRDefault="005507BB" w:rsidP="005507B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657" w:type="pct"/>
          </w:tcPr>
          <w:p w:rsidR="005507BB" w:rsidRPr="000A674F" w:rsidRDefault="005507BB" w:rsidP="005507B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350" w:type="pct"/>
          </w:tcPr>
          <w:p w:rsidR="005507BB" w:rsidRPr="000A674F" w:rsidRDefault="005507BB" w:rsidP="005507B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физической культуры</w:t>
            </w:r>
          </w:p>
        </w:tc>
      </w:tr>
      <w:tr w:rsidR="005507BB" w:rsidRPr="000A674F" w:rsidTr="002449C8">
        <w:trPr>
          <w:trHeight w:val="456"/>
        </w:trPr>
        <w:tc>
          <w:tcPr>
            <w:tcW w:w="2265" w:type="pct"/>
          </w:tcPr>
          <w:p w:rsidR="005507BB" w:rsidRPr="000A674F" w:rsidRDefault="005507BB" w:rsidP="005507B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во Всероссийской акции «К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осс нации»</w:t>
            </w:r>
          </w:p>
        </w:tc>
        <w:tc>
          <w:tcPr>
            <w:tcW w:w="727" w:type="pct"/>
          </w:tcPr>
          <w:p w:rsidR="005507BB" w:rsidRPr="000A674F" w:rsidRDefault="005507BB" w:rsidP="005507B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657" w:type="pct"/>
          </w:tcPr>
          <w:p w:rsidR="005507BB" w:rsidRPr="000A674F" w:rsidRDefault="005507BB" w:rsidP="005507B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350" w:type="pct"/>
          </w:tcPr>
          <w:p w:rsidR="005507BB" w:rsidRPr="000A674F" w:rsidRDefault="005507BB" w:rsidP="005507B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физической культуры</w:t>
            </w:r>
          </w:p>
        </w:tc>
      </w:tr>
      <w:tr w:rsidR="005507BB" w:rsidRPr="000A674F" w:rsidTr="002449C8">
        <w:trPr>
          <w:trHeight w:val="300"/>
        </w:trPr>
        <w:tc>
          <w:tcPr>
            <w:tcW w:w="2265" w:type="pct"/>
          </w:tcPr>
          <w:p w:rsidR="005507BB" w:rsidRPr="000A674F" w:rsidRDefault="002449C8" w:rsidP="005507B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норм ГТО </w:t>
            </w:r>
          </w:p>
        </w:tc>
        <w:tc>
          <w:tcPr>
            <w:tcW w:w="727" w:type="pct"/>
          </w:tcPr>
          <w:p w:rsidR="005507BB" w:rsidRPr="000A674F" w:rsidRDefault="005507BB" w:rsidP="002449C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244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657" w:type="pct"/>
          </w:tcPr>
          <w:p w:rsidR="005507BB" w:rsidRPr="000A674F" w:rsidRDefault="002449C8" w:rsidP="005507B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Сентябрь-май</w:t>
            </w:r>
            <w:r w:rsidR="005507BB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50" w:type="pct"/>
          </w:tcPr>
          <w:p w:rsidR="005507BB" w:rsidRPr="000A674F" w:rsidRDefault="005507BB" w:rsidP="005507B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физической культуры</w:t>
            </w:r>
          </w:p>
        </w:tc>
      </w:tr>
      <w:tr w:rsidR="005507BB" w:rsidRPr="000A674F" w:rsidTr="002449C8">
        <w:trPr>
          <w:trHeight w:val="270"/>
        </w:trPr>
        <w:tc>
          <w:tcPr>
            <w:tcW w:w="2265" w:type="pct"/>
          </w:tcPr>
          <w:p w:rsidR="005507BB" w:rsidRPr="000A674F" w:rsidRDefault="005507BB" w:rsidP="005507B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Первенство по футболу (школьный, районный этап)</w:t>
            </w:r>
          </w:p>
        </w:tc>
        <w:tc>
          <w:tcPr>
            <w:tcW w:w="727" w:type="pct"/>
          </w:tcPr>
          <w:p w:rsidR="005507BB" w:rsidRPr="000A674F" w:rsidRDefault="005507BB" w:rsidP="005507B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657" w:type="pct"/>
          </w:tcPr>
          <w:p w:rsidR="005507BB" w:rsidRPr="000A674F" w:rsidRDefault="005507BB" w:rsidP="005507B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Октябрь-ноябрь</w:t>
            </w:r>
          </w:p>
        </w:tc>
        <w:tc>
          <w:tcPr>
            <w:tcW w:w="1350" w:type="pct"/>
          </w:tcPr>
          <w:p w:rsidR="005507BB" w:rsidRPr="000A674F" w:rsidRDefault="005507BB" w:rsidP="005507B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физической культуры</w:t>
            </w:r>
          </w:p>
        </w:tc>
      </w:tr>
      <w:tr w:rsidR="005507BB" w:rsidRPr="000A674F" w:rsidTr="002449C8">
        <w:trPr>
          <w:trHeight w:val="240"/>
        </w:trPr>
        <w:tc>
          <w:tcPr>
            <w:tcW w:w="2265" w:type="pct"/>
          </w:tcPr>
          <w:p w:rsidR="005507BB" w:rsidRPr="000A674F" w:rsidRDefault="00525BDF" w:rsidP="002449C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Первенство по </w:t>
            </w:r>
            <w:r w:rsidR="00244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волейбол</w:t>
            </w:r>
            <w:r w:rsidR="005507BB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(школьный, районный этап)</w:t>
            </w:r>
          </w:p>
        </w:tc>
        <w:tc>
          <w:tcPr>
            <w:tcW w:w="727" w:type="pct"/>
          </w:tcPr>
          <w:p w:rsidR="005507BB" w:rsidRPr="000A674F" w:rsidRDefault="005507BB" w:rsidP="005507B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657" w:type="pct"/>
          </w:tcPr>
          <w:p w:rsidR="005507BB" w:rsidRPr="000A674F" w:rsidRDefault="005507BB" w:rsidP="005507B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Март-апрель</w:t>
            </w:r>
          </w:p>
        </w:tc>
        <w:tc>
          <w:tcPr>
            <w:tcW w:w="1350" w:type="pct"/>
          </w:tcPr>
          <w:p w:rsidR="005507BB" w:rsidRPr="000A674F" w:rsidRDefault="005507BB" w:rsidP="005507B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физической культуры</w:t>
            </w:r>
          </w:p>
        </w:tc>
      </w:tr>
      <w:tr w:rsidR="00945763" w:rsidRPr="000A674F" w:rsidTr="002449C8">
        <w:trPr>
          <w:trHeight w:val="210"/>
        </w:trPr>
        <w:tc>
          <w:tcPr>
            <w:tcW w:w="2265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и плакатов среди городских оздоровительных лагерей «Я люблю, жизнь!»</w:t>
            </w:r>
          </w:p>
        </w:tc>
        <w:tc>
          <w:tcPr>
            <w:tcW w:w="727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07BB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657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350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ГОЛ</w:t>
            </w:r>
          </w:p>
        </w:tc>
      </w:tr>
      <w:tr w:rsidR="00945763" w:rsidRPr="000A674F" w:rsidTr="002449C8">
        <w:trPr>
          <w:trHeight w:val="240"/>
        </w:trPr>
        <w:tc>
          <w:tcPr>
            <w:tcW w:w="2265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игра: «Папа, мама, я – спортивная семья»</w:t>
            </w:r>
          </w:p>
        </w:tc>
        <w:tc>
          <w:tcPr>
            <w:tcW w:w="727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07BB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657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350" w:type="pct"/>
          </w:tcPr>
          <w:p w:rsidR="00945763" w:rsidRPr="000A674F" w:rsidRDefault="005507BB" w:rsidP="005507B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физической культуры</w:t>
            </w:r>
          </w:p>
        </w:tc>
      </w:tr>
    </w:tbl>
    <w:p w:rsidR="00945763" w:rsidRPr="000A674F" w:rsidRDefault="00945763" w:rsidP="00945763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5763" w:rsidRPr="000A674F" w:rsidRDefault="00945763" w:rsidP="00945763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НАПРАВЛЕНИЕ</w:t>
      </w:r>
    </w:p>
    <w:p w:rsidR="00945763" w:rsidRPr="000A674F" w:rsidRDefault="00945763" w:rsidP="00945763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«Экологическое воспитание»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6"/>
        <w:gridCol w:w="1401"/>
        <w:gridCol w:w="1269"/>
        <w:gridCol w:w="2555"/>
      </w:tblGrid>
      <w:tr w:rsidR="00945763" w:rsidRPr="000A674F" w:rsidTr="005507BB">
        <w:trPr>
          <w:trHeight w:val="431"/>
        </w:trPr>
        <w:tc>
          <w:tcPr>
            <w:tcW w:w="2270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73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663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1335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45763" w:rsidRPr="000A674F" w:rsidTr="00945763">
        <w:trPr>
          <w:trHeight w:val="423"/>
        </w:trPr>
        <w:tc>
          <w:tcPr>
            <w:tcW w:w="5000" w:type="pct"/>
            <w:gridSpan w:val="4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УЧАЩИМИСЯ</w:t>
            </w:r>
          </w:p>
        </w:tc>
      </w:tr>
      <w:tr w:rsidR="00945763" w:rsidRPr="000A674F" w:rsidTr="00945763">
        <w:trPr>
          <w:trHeight w:val="500"/>
        </w:trPr>
        <w:tc>
          <w:tcPr>
            <w:tcW w:w="2270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Общешкольные кл. часы:</w:t>
            </w:r>
          </w:p>
          <w:p w:rsidR="00945763" w:rsidRPr="000A674F" w:rsidRDefault="00945763" w:rsidP="00945763">
            <w:pPr>
              <w:pStyle w:val="aa"/>
              <w:rPr>
                <w:rStyle w:val="apple-style-spa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Style w:val="apple-style-spa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Нравственные истины</w:t>
            </w:r>
          </w:p>
          <w:p w:rsidR="00945763" w:rsidRPr="000A674F" w:rsidRDefault="00945763" w:rsidP="00945763">
            <w:pPr>
              <w:pStyle w:val="aa"/>
              <w:rPr>
                <w:rStyle w:val="apple-style-spa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Style w:val="apple-style-spa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Профессии милосердия и добра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Style w:val="apple-style-spa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Простые истории человеческой дружбы</w:t>
            </w:r>
          </w:p>
        </w:tc>
        <w:tc>
          <w:tcPr>
            <w:tcW w:w="73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07BB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663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1335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Заместитель директора по ВР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куководители</w:t>
            </w:r>
          </w:p>
        </w:tc>
      </w:tr>
      <w:tr w:rsidR="00945763" w:rsidRPr="000A674F" w:rsidTr="00945763">
        <w:trPr>
          <w:trHeight w:val="954"/>
        </w:trPr>
        <w:tc>
          <w:tcPr>
            <w:tcW w:w="2270" w:type="pct"/>
          </w:tcPr>
          <w:p w:rsidR="00945763" w:rsidRPr="000A674F" w:rsidRDefault="00945763" w:rsidP="002449C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городск</w:t>
            </w:r>
            <w:r w:rsidR="00244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эколого-агитационн</w:t>
            </w:r>
            <w:r w:rsidR="00244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</w:t>
            </w:r>
            <w:r w:rsidR="00244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ах </w:t>
            </w:r>
          </w:p>
        </w:tc>
        <w:tc>
          <w:tcPr>
            <w:tcW w:w="732" w:type="pct"/>
          </w:tcPr>
          <w:p w:rsidR="00945763" w:rsidRPr="000A674F" w:rsidRDefault="002449C8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4-11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07BB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663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Беглянина Е.Г.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945763" w:rsidRPr="000A674F" w:rsidTr="00945763">
        <w:trPr>
          <w:trHeight w:val="378"/>
        </w:trPr>
        <w:tc>
          <w:tcPr>
            <w:tcW w:w="2270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Анкетирование «Актив класса»</w:t>
            </w:r>
          </w:p>
        </w:tc>
        <w:tc>
          <w:tcPr>
            <w:tcW w:w="73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1-5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07BB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663" w:type="pct"/>
          </w:tcPr>
          <w:p w:rsidR="00945763" w:rsidRPr="000A674F" w:rsidRDefault="002449C8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1335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Кл. руководители</w:t>
            </w:r>
          </w:p>
        </w:tc>
      </w:tr>
      <w:tr w:rsidR="00945763" w:rsidRPr="000A674F" w:rsidTr="00945763">
        <w:trPr>
          <w:trHeight w:val="672"/>
        </w:trPr>
        <w:tc>
          <w:tcPr>
            <w:tcW w:w="2270" w:type="pct"/>
          </w:tcPr>
          <w:p w:rsidR="00945763" w:rsidRPr="000A674F" w:rsidRDefault="002449C8" w:rsidP="002449C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в рамках проекта </w:t>
            </w:r>
            <w:r w:rsidR="0094576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«Равный обучает равного»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Наставничество</w:t>
            </w:r>
            <w:r w:rsidR="0094576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3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5-10 класс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663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</w:tcPr>
          <w:p w:rsidR="00945763" w:rsidRPr="000A674F" w:rsidRDefault="002449C8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945763" w:rsidRPr="000A674F" w:rsidTr="00945763">
        <w:trPr>
          <w:trHeight w:val="915"/>
        </w:trPr>
        <w:tc>
          <w:tcPr>
            <w:tcW w:w="2270" w:type="pct"/>
          </w:tcPr>
          <w:p w:rsidR="00945763" w:rsidRPr="000A674F" w:rsidRDefault="00945763" w:rsidP="002449C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районн</w:t>
            </w:r>
            <w:r w:rsidR="00244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ых, городских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</w:t>
            </w:r>
            <w:r w:rsidR="00244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4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профилактической направленности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32" w:type="pct"/>
          </w:tcPr>
          <w:p w:rsidR="00945763" w:rsidRPr="000A674F" w:rsidRDefault="00945763" w:rsidP="002449C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244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07BB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663" w:type="pct"/>
          </w:tcPr>
          <w:p w:rsidR="00945763" w:rsidRPr="000A674F" w:rsidRDefault="002449C8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психолог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Кл.руководители</w:t>
            </w:r>
          </w:p>
        </w:tc>
      </w:tr>
      <w:tr w:rsidR="00945763" w:rsidRPr="000A674F" w:rsidTr="00945763">
        <w:trPr>
          <w:trHeight w:val="345"/>
        </w:trPr>
        <w:tc>
          <w:tcPr>
            <w:tcW w:w="2270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Участие в городском конкурсе «Марш -парков» </w:t>
            </w:r>
          </w:p>
        </w:tc>
        <w:tc>
          <w:tcPr>
            <w:tcW w:w="73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07BB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663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335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Беглянина Е.Г</w:t>
            </w:r>
          </w:p>
        </w:tc>
      </w:tr>
      <w:tr w:rsidR="00945763" w:rsidRPr="000A674F" w:rsidTr="00945763">
        <w:trPr>
          <w:trHeight w:val="715"/>
        </w:trPr>
        <w:tc>
          <w:tcPr>
            <w:tcW w:w="2270" w:type="pct"/>
          </w:tcPr>
          <w:p w:rsidR="00945763" w:rsidRPr="000A674F" w:rsidRDefault="002449C8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576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Участие в городском проекте «Родники» </w:t>
            </w:r>
          </w:p>
        </w:tc>
        <w:tc>
          <w:tcPr>
            <w:tcW w:w="73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07BB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663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1335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Беглянина Е.Г</w:t>
            </w:r>
          </w:p>
        </w:tc>
      </w:tr>
      <w:tr w:rsidR="00945763" w:rsidRPr="000A674F" w:rsidTr="00945763">
        <w:trPr>
          <w:trHeight w:val="557"/>
        </w:trPr>
        <w:tc>
          <w:tcPr>
            <w:tcW w:w="2270" w:type="pct"/>
          </w:tcPr>
          <w:p w:rsidR="00945763" w:rsidRPr="000A674F" w:rsidRDefault="002449C8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576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Круглый стол «Толерантное отношение к людям разных конфессий» </w:t>
            </w:r>
          </w:p>
        </w:tc>
        <w:tc>
          <w:tcPr>
            <w:tcW w:w="73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9-11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07BB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663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335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Кубасова А.В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Клевакин С.В</w:t>
            </w:r>
          </w:p>
        </w:tc>
      </w:tr>
      <w:tr w:rsidR="00945763" w:rsidRPr="000A674F" w:rsidTr="005507BB">
        <w:trPr>
          <w:trHeight w:val="681"/>
        </w:trPr>
        <w:tc>
          <w:tcPr>
            <w:tcW w:w="2270" w:type="pct"/>
          </w:tcPr>
          <w:p w:rsidR="00945763" w:rsidRPr="000A674F" w:rsidRDefault="002449C8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576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Акция «Чистый город, чистая школа» (экологическая акция)</w:t>
            </w:r>
          </w:p>
        </w:tc>
        <w:tc>
          <w:tcPr>
            <w:tcW w:w="73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07BB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663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</w:tcPr>
          <w:p w:rsidR="00945763" w:rsidRPr="000A674F" w:rsidRDefault="00945763" w:rsidP="005507B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Кл. руководители</w:t>
            </w:r>
          </w:p>
        </w:tc>
      </w:tr>
    </w:tbl>
    <w:p w:rsidR="00945763" w:rsidRPr="000A674F" w:rsidRDefault="00945763" w:rsidP="00945763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5763" w:rsidRPr="000A674F" w:rsidRDefault="00945763" w:rsidP="00945763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Направление</w:t>
      </w:r>
    </w:p>
    <w:p w:rsidR="00945763" w:rsidRPr="000A674F" w:rsidRDefault="00945763" w:rsidP="00945763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«Эстетическое воспитание»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6"/>
        <w:gridCol w:w="1401"/>
        <w:gridCol w:w="1269"/>
        <w:gridCol w:w="2555"/>
      </w:tblGrid>
      <w:tr w:rsidR="00945763" w:rsidRPr="000A674F" w:rsidTr="005507BB">
        <w:trPr>
          <w:trHeight w:val="419"/>
        </w:trPr>
        <w:tc>
          <w:tcPr>
            <w:tcW w:w="2270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73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663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1335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45763" w:rsidRPr="000A674F" w:rsidTr="00945763">
        <w:trPr>
          <w:trHeight w:val="423"/>
        </w:trPr>
        <w:tc>
          <w:tcPr>
            <w:tcW w:w="5000" w:type="pct"/>
            <w:gridSpan w:val="4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УЧАЩИМИСЯ</w:t>
            </w:r>
          </w:p>
        </w:tc>
      </w:tr>
      <w:tr w:rsidR="00945763" w:rsidRPr="000A674F" w:rsidTr="00945763">
        <w:trPr>
          <w:trHeight w:val="291"/>
        </w:trPr>
        <w:tc>
          <w:tcPr>
            <w:tcW w:w="2270" w:type="pct"/>
          </w:tcPr>
          <w:p w:rsidR="00945763" w:rsidRPr="000A674F" w:rsidRDefault="002449C8" w:rsidP="005507B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576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общешкольных классных часов:</w:t>
            </w:r>
          </w:p>
          <w:p w:rsidR="00945763" w:rsidRPr="000A674F" w:rsidRDefault="00945763" w:rsidP="00945763">
            <w:pPr>
              <w:pStyle w:val="aa"/>
              <w:rPr>
                <w:rStyle w:val="apple-style-spa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Style w:val="apple-style-spa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Мир, в котором я живу.</w:t>
            </w:r>
          </w:p>
          <w:p w:rsidR="00945763" w:rsidRPr="000A674F" w:rsidRDefault="00945763" w:rsidP="00945763">
            <w:pPr>
              <w:pStyle w:val="aa"/>
              <w:rPr>
                <w:rStyle w:val="apple-style-spa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Style w:val="apple-style-spa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«Милосердие в наши дни»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Style w:val="apple-style-spa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«Страна, в которой мне хотелось бы жить»</w:t>
            </w:r>
          </w:p>
        </w:tc>
        <w:tc>
          <w:tcPr>
            <w:tcW w:w="73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07BB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663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плану </w:t>
            </w:r>
          </w:p>
        </w:tc>
        <w:tc>
          <w:tcPr>
            <w:tcW w:w="1335" w:type="pct"/>
          </w:tcPr>
          <w:p w:rsidR="00945763" w:rsidRPr="000A674F" w:rsidRDefault="00945763" w:rsidP="005507B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Кл. руководители</w:t>
            </w:r>
          </w:p>
        </w:tc>
      </w:tr>
      <w:tr w:rsidR="00945763" w:rsidRPr="000A674F" w:rsidTr="00945763">
        <w:trPr>
          <w:trHeight w:val="660"/>
        </w:trPr>
        <w:tc>
          <w:tcPr>
            <w:tcW w:w="2270" w:type="pct"/>
          </w:tcPr>
          <w:p w:rsidR="00945763" w:rsidRPr="000A674F" w:rsidRDefault="002449C8" w:rsidP="005507B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576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учащихся с правилами поведения   школе </w:t>
            </w:r>
          </w:p>
        </w:tc>
        <w:tc>
          <w:tcPr>
            <w:tcW w:w="73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5-11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07BB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663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335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руководители</w:t>
            </w:r>
          </w:p>
        </w:tc>
      </w:tr>
      <w:tr w:rsidR="00945763" w:rsidRPr="000A674F" w:rsidTr="00945763">
        <w:trPr>
          <w:trHeight w:val="874"/>
        </w:trPr>
        <w:tc>
          <w:tcPr>
            <w:tcW w:w="2270" w:type="pct"/>
          </w:tcPr>
          <w:p w:rsidR="00945763" w:rsidRPr="000A674F" w:rsidRDefault="002449C8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945763"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Беседы о правилах </w:t>
            </w:r>
            <w:r w:rsidR="00945763" w:rsidRPr="000A674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культуры поведения при проведе</w:t>
            </w:r>
            <w:r w:rsidR="00945763" w:rsidRPr="000A674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softHyphen/>
            </w:r>
            <w:r w:rsidR="00945763" w:rsidRPr="000A674F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нии</w:t>
            </w:r>
            <w:r w:rsidR="0094576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5763" w:rsidRPr="000A674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общешкольных и классных мероприятий</w:t>
            </w:r>
          </w:p>
        </w:tc>
        <w:tc>
          <w:tcPr>
            <w:tcW w:w="732" w:type="pct"/>
          </w:tcPr>
          <w:p w:rsidR="00945763" w:rsidRPr="000A674F" w:rsidRDefault="00945763" w:rsidP="005507B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07BB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663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руководители</w:t>
            </w:r>
          </w:p>
        </w:tc>
      </w:tr>
      <w:tr w:rsidR="00945763" w:rsidRPr="000A674F" w:rsidTr="00945763">
        <w:trPr>
          <w:trHeight w:val="874"/>
        </w:trPr>
        <w:tc>
          <w:tcPr>
            <w:tcW w:w="2270" w:type="pct"/>
          </w:tcPr>
          <w:p w:rsidR="00945763" w:rsidRPr="000A674F" w:rsidRDefault="002449C8" w:rsidP="002449C8">
            <w:pPr>
              <w:pStyle w:val="aa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576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Проведение дня Соуправления</w:t>
            </w:r>
          </w:p>
        </w:tc>
        <w:tc>
          <w:tcPr>
            <w:tcW w:w="73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07BB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663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335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руководители</w:t>
            </w:r>
          </w:p>
          <w:p w:rsidR="00945763" w:rsidRPr="000A674F" w:rsidRDefault="002449C8" w:rsidP="002449C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 обучающихся </w:t>
            </w:r>
          </w:p>
        </w:tc>
      </w:tr>
      <w:tr w:rsidR="00945763" w:rsidRPr="000A674F" w:rsidTr="00945763">
        <w:trPr>
          <w:trHeight w:val="598"/>
        </w:trPr>
        <w:tc>
          <w:tcPr>
            <w:tcW w:w="2270" w:type="pct"/>
          </w:tcPr>
          <w:p w:rsidR="00945763" w:rsidRPr="000A674F" w:rsidRDefault="002449C8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576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Клубный час «Уважение в семье и школе» (5-6кл.)</w:t>
            </w:r>
          </w:p>
        </w:tc>
        <w:tc>
          <w:tcPr>
            <w:tcW w:w="73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07BB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663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335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зам. по ВР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руководители</w:t>
            </w:r>
          </w:p>
        </w:tc>
      </w:tr>
      <w:tr w:rsidR="00945763" w:rsidRPr="000A674F" w:rsidTr="00945763">
        <w:trPr>
          <w:trHeight w:val="675"/>
        </w:trPr>
        <w:tc>
          <w:tcPr>
            <w:tcW w:w="2270" w:type="pct"/>
          </w:tcPr>
          <w:p w:rsidR="00945763" w:rsidRPr="000A674F" w:rsidRDefault="002449C8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576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Интерактивное занятие: «Школа - Моя малая Родина»</w:t>
            </w:r>
          </w:p>
        </w:tc>
        <w:tc>
          <w:tcPr>
            <w:tcW w:w="73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07BB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663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335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Кубасова А.В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Клевакин С.В</w:t>
            </w:r>
          </w:p>
        </w:tc>
      </w:tr>
      <w:tr w:rsidR="00945763" w:rsidRPr="000A674F" w:rsidTr="00945763">
        <w:trPr>
          <w:trHeight w:val="631"/>
        </w:trPr>
        <w:tc>
          <w:tcPr>
            <w:tcW w:w="2270" w:type="pct"/>
          </w:tcPr>
          <w:p w:rsidR="00945763" w:rsidRPr="000A674F" w:rsidRDefault="002449C8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576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Участие в районном конкурсе «Суперчитатель»</w:t>
            </w:r>
          </w:p>
        </w:tc>
        <w:tc>
          <w:tcPr>
            <w:tcW w:w="73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07BB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663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Февраль-март</w:t>
            </w:r>
          </w:p>
        </w:tc>
        <w:tc>
          <w:tcPr>
            <w:tcW w:w="1335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Заместитель директора по ВР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945763" w:rsidRPr="000A674F" w:rsidTr="00945763">
        <w:trPr>
          <w:trHeight w:val="306"/>
        </w:trPr>
        <w:tc>
          <w:tcPr>
            <w:tcW w:w="2270" w:type="pct"/>
          </w:tcPr>
          <w:p w:rsidR="00945763" w:rsidRPr="000A674F" w:rsidRDefault="002449C8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576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Фольклорный праздник «Масленица»</w:t>
            </w:r>
          </w:p>
        </w:tc>
        <w:tc>
          <w:tcPr>
            <w:tcW w:w="73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07BB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663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335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945763" w:rsidRPr="000A674F" w:rsidTr="00945763">
        <w:trPr>
          <w:trHeight w:val="911"/>
        </w:trPr>
        <w:tc>
          <w:tcPr>
            <w:tcW w:w="2270" w:type="pct"/>
          </w:tcPr>
          <w:p w:rsidR="00945763" w:rsidRPr="000A674F" w:rsidRDefault="002449C8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576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Открытый урок чтения 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«Воспитание трудолюбия, мастерства, хозяйственности в легендах и сказках»</w:t>
            </w:r>
          </w:p>
        </w:tc>
        <w:tc>
          <w:tcPr>
            <w:tcW w:w="73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07BB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663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335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литературы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нач. школы</w:t>
            </w:r>
          </w:p>
        </w:tc>
      </w:tr>
      <w:tr w:rsidR="00945763" w:rsidRPr="000A674F" w:rsidTr="00945763">
        <w:trPr>
          <w:trHeight w:val="677"/>
        </w:trPr>
        <w:tc>
          <w:tcPr>
            <w:tcW w:w="2270" w:type="pct"/>
          </w:tcPr>
          <w:p w:rsidR="00945763" w:rsidRPr="000A674F" w:rsidRDefault="002449C8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576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 рисунков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576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(Международному Дню Матери)</w:t>
            </w:r>
          </w:p>
        </w:tc>
        <w:tc>
          <w:tcPr>
            <w:tcW w:w="73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07BB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663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335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нач. школы</w:t>
            </w:r>
          </w:p>
        </w:tc>
      </w:tr>
      <w:tr w:rsidR="00945763" w:rsidRPr="000A674F" w:rsidTr="00945763">
        <w:trPr>
          <w:trHeight w:val="619"/>
        </w:trPr>
        <w:tc>
          <w:tcPr>
            <w:tcW w:w="2270" w:type="pct"/>
          </w:tcPr>
          <w:p w:rsidR="00945763" w:rsidRPr="000A674F" w:rsidRDefault="002449C8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576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Знакомство с краеведческими музеями города Екатеринбурга.</w:t>
            </w:r>
          </w:p>
        </w:tc>
        <w:tc>
          <w:tcPr>
            <w:tcW w:w="73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07BB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663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335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 руководители</w:t>
            </w:r>
          </w:p>
        </w:tc>
      </w:tr>
      <w:tr w:rsidR="00945763" w:rsidRPr="000A674F" w:rsidTr="00945763">
        <w:trPr>
          <w:trHeight w:val="333"/>
        </w:trPr>
        <w:tc>
          <w:tcPr>
            <w:tcW w:w="2270" w:type="pct"/>
          </w:tcPr>
          <w:p w:rsidR="00945763" w:rsidRPr="000A674F" w:rsidRDefault="002449C8" w:rsidP="002449C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576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Праздник «Славим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муд</w:t>
            </w:r>
            <w:r w:rsidR="00525B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ость</w:t>
            </w:r>
            <w:r w:rsidR="0094576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32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07BB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 w:rsidR="00550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663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335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Д.О</w:t>
            </w:r>
          </w:p>
          <w:p w:rsidR="00945763" w:rsidRPr="000A674F" w:rsidRDefault="002449C8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обучающихся</w:t>
            </w:r>
          </w:p>
        </w:tc>
      </w:tr>
      <w:tr w:rsidR="00945763" w:rsidRPr="000A674F" w:rsidTr="00945763">
        <w:trPr>
          <w:trHeight w:val="370"/>
        </w:trPr>
        <w:tc>
          <w:tcPr>
            <w:tcW w:w="2270" w:type="pct"/>
          </w:tcPr>
          <w:p w:rsidR="00945763" w:rsidRPr="000A674F" w:rsidRDefault="002449C8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576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Праздник «Последнего звонка»</w:t>
            </w:r>
          </w:p>
        </w:tc>
        <w:tc>
          <w:tcPr>
            <w:tcW w:w="732" w:type="pct"/>
          </w:tcPr>
          <w:p w:rsidR="00945763" w:rsidRPr="000A674F" w:rsidRDefault="005507BB" w:rsidP="005507BB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9, </w:t>
            </w:r>
            <w:r w:rsidR="0094576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663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335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Кл. руководители</w:t>
            </w:r>
          </w:p>
        </w:tc>
      </w:tr>
      <w:tr w:rsidR="00945763" w:rsidRPr="000A674F" w:rsidTr="00945763">
        <w:trPr>
          <w:trHeight w:val="301"/>
        </w:trPr>
        <w:tc>
          <w:tcPr>
            <w:tcW w:w="2270" w:type="pct"/>
          </w:tcPr>
          <w:p w:rsidR="00945763" w:rsidRPr="000A674F" w:rsidRDefault="002449C8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576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Выпускной Бал</w:t>
            </w:r>
          </w:p>
        </w:tc>
        <w:tc>
          <w:tcPr>
            <w:tcW w:w="732" w:type="pct"/>
          </w:tcPr>
          <w:p w:rsidR="00945763" w:rsidRPr="000A674F" w:rsidRDefault="005507BB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9, </w:t>
            </w:r>
            <w:r w:rsidR="00945763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663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335" w:type="pct"/>
          </w:tcPr>
          <w:p w:rsidR="00945763" w:rsidRPr="000A674F" w:rsidRDefault="00945763" w:rsidP="0094576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Кл. руководители</w:t>
            </w:r>
          </w:p>
        </w:tc>
      </w:tr>
    </w:tbl>
    <w:p w:rsidR="006605ED" w:rsidRDefault="006605ED" w:rsidP="006605ED">
      <w:pPr>
        <w:pStyle w:val="aa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05ED" w:rsidRDefault="006605ED" w:rsidP="006605ED">
      <w:pPr>
        <w:pStyle w:val="aa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4E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A67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План работы заместителя директора по </w:t>
      </w:r>
      <w:r w:rsidR="00FD0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вопросам правового регулирования</w:t>
      </w:r>
    </w:p>
    <w:p w:rsidR="006605ED" w:rsidRPr="00374EFD" w:rsidRDefault="006605ED" w:rsidP="006605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74E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Цели:</w:t>
      </w:r>
    </w:p>
    <w:p w:rsidR="006605ED" w:rsidRPr="00374EFD" w:rsidRDefault="006605ED" w:rsidP="006605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Pr="00374EF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благоприятных условий для развития личности обучающихся (физического, социального, духовно-нравственного, интеллектуального).</w:t>
      </w:r>
    </w:p>
    <w:p w:rsidR="006605ED" w:rsidRPr="00374EFD" w:rsidRDefault="006605ED" w:rsidP="006605ED">
      <w:pPr>
        <w:tabs>
          <w:tab w:val="left" w:pos="57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О</w:t>
      </w:r>
      <w:r w:rsidRPr="00374EFD">
        <w:rPr>
          <w:rFonts w:ascii="Times New Roman" w:eastAsia="Times New Roman" w:hAnsi="Times New Roman" w:cs="Times New Roman"/>
          <w:sz w:val="24"/>
          <w:szCs w:val="24"/>
          <w:lang w:eastAsia="ar-SA"/>
        </w:rPr>
        <w:t>казание обучающимся комплексной помощи в саморазвитии и самореализации в процессе восприятия мира и адаптации к нему.</w:t>
      </w:r>
    </w:p>
    <w:p w:rsidR="006605ED" w:rsidRPr="00374EFD" w:rsidRDefault="006605ED" w:rsidP="006605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Pr="00374EFD">
        <w:rPr>
          <w:rFonts w:ascii="Times New Roman" w:eastAsia="Times New Roman" w:hAnsi="Times New Roman" w:cs="Times New Roman"/>
          <w:sz w:val="24"/>
          <w:szCs w:val="24"/>
          <w:lang w:eastAsia="ar-SA"/>
        </w:rPr>
        <w:t>Защита обучающегося в его жизненном пространстве.</w:t>
      </w:r>
    </w:p>
    <w:p w:rsidR="006605ED" w:rsidRPr="00374EFD" w:rsidRDefault="006605ED" w:rsidP="006605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74E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Задачи:</w:t>
      </w:r>
    </w:p>
    <w:p w:rsidR="006605ED" w:rsidRPr="00374EFD" w:rsidRDefault="006605ED" w:rsidP="006605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374EFD">
        <w:rPr>
          <w:rFonts w:ascii="Times New Roman" w:eastAsia="Times New Roman" w:hAnsi="Times New Roman" w:cs="Times New Roman"/>
          <w:sz w:val="24"/>
          <w:szCs w:val="24"/>
          <w:lang w:eastAsia="ar-SA"/>
        </w:rPr>
        <w:t>Диагностические – включают познание, исследование учебных коллективов, системы межличностных отношений в них, личности обучающихся.</w:t>
      </w:r>
    </w:p>
    <w:p w:rsidR="006605ED" w:rsidRPr="00374EFD" w:rsidRDefault="006605ED" w:rsidP="006605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374EF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Проектировочные – создание программы работы и плана ее выполнения на базе анализа результатов диагностики.</w:t>
      </w:r>
    </w:p>
    <w:p w:rsidR="006605ED" w:rsidRPr="00374EFD" w:rsidRDefault="006605ED" w:rsidP="006605ED">
      <w:pPr>
        <w:tabs>
          <w:tab w:val="left" w:pos="142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374EFD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Организационно-деятельностные – выбор эффективных средств социально-педагогической работы; планирование работы Совета профилактики, контроль, анализ, коррекция деятельности СП.</w:t>
      </w:r>
    </w:p>
    <w:p w:rsidR="006605ED" w:rsidRDefault="006605ED" w:rsidP="006605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374EFD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Коррекционные.</w:t>
      </w:r>
    </w:p>
    <w:p w:rsidR="006605ED" w:rsidRDefault="006605ED" w:rsidP="006605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418"/>
        <w:gridCol w:w="2126"/>
        <w:gridCol w:w="1275"/>
      </w:tblGrid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Отметка о выполнении</w:t>
            </w:r>
          </w:p>
        </w:tc>
      </w:tr>
      <w:tr w:rsidR="006605ED" w:rsidRPr="000A674F" w:rsidTr="00731297">
        <w:trPr>
          <w:trHeight w:val="144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333AB2" w:rsidRDefault="006605ED" w:rsidP="0094030C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Аналитико</w:t>
            </w:r>
            <w:r w:rsidRPr="00333A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–информационный раздел</w:t>
            </w: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новому учебному году.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прошлого года (анализ работы). Задачи на новый учебный год.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73129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C20532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Провести с</w:t>
            </w:r>
            <w:r w:rsidRPr="00C205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оциально-педагогическ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ую</w:t>
            </w:r>
            <w:r w:rsidRPr="00C205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диагностик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C205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целью выявления личностных проблем, потребностей учащихся, семьи для оказания им своевременной социальной помощи и поддержки.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73129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73129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Проанализировать состояние преступности среди несовершеннолетних в микрорайоне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73129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73129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Провести сверку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 обучающихся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состоящих на учёте в ОДН ОП № 9,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состоящих на учете в ТКДН и ЗП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семей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находящихся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социально-опасном положении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ВШУ,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многодетных сем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опекаемых детях.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8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Совместно с классными руководителями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обсудить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перспективные планы воспитательной и профилактической работы на год.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ПР, 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8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73129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Составить и утвердить План совместной работы МАОУ СОШ № 74 и ОДН ОП № 9 по профилактике правонарушений, курения, алкоголизма, токсикомании, наркомании, детской безнадзорности и беспризорности среди несовершеннолетних на 20</w:t>
            </w:r>
            <w:r w:rsidR="00731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202</w:t>
            </w:r>
            <w:r w:rsidR="007312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тора по 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8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974C13" w:rsidRDefault="006605ED" w:rsidP="0094030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участие</w:t>
            </w:r>
            <w:r w:rsidRPr="00974C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методических секциях, семинарах, практикумах, конференциях различного уровня по социально-педагогическим проблемам.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тора по 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Подвести итоги и информировать районн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ое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 об итогах операции «Подросток».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конец сентября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и подавать информацию в районн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ое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образования о состоянии правовых дел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6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suppressAutoHyphens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C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ировать</w:t>
            </w:r>
            <w:r w:rsidRPr="00974C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обобщ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ить опыт </w:t>
            </w:r>
            <w:r w:rsidRPr="00974C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социально-педагогической деятельности.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- 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8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333AB2" w:rsidRDefault="006605ED" w:rsidP="0094030C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3A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 с детьми с девиантным поведением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 выявлять учащихся, склонных к правонарушениям, ставить их на внутришкольный учёт.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индивидуальные профилактические беседы с родителями и учащимися. Провести обследования жилищно-бытовых условий, изучить психологические особенности, увлечения, интересы, наклонности несовершеннолетних, состоящих на ВШУ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учёте в ОДН ОП № 9, ТКДН и ЗП.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весь период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Обсуждение учащихся, допускающих правонарушения и пропуски уроков на Совете профилактики,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ЗП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принятие к ним и их родителям соответствующих мер.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планом проведения Совета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73129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микрорейдов совместно с инспекцией ОДН ОП № 9 в микрорайоне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ПР, классные руководители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и практическое применение нормативно-правовых актов федерального и областного уровней в сфере профилактики безнадзорности и правонарушений несовершеннолетних.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ПР, классные руководители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и персонифицированный учёт детей и семей, находящихся в социально-опасном положении.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течение года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ПР, классные руководители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ирование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классных руководителей о состоянии правонарушений за 1 и 2 полугодие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декабрь, 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общегородских, областных комплексных профилактических операциях «Подросток».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июнь, июль, август,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ПР, классные руководители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сверки учащихся, совершивших правонарушения с ОДН ОП № 9.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сентябрь, затем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данных о летней занятости учащихся, состоящих на учёте.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 мая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8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работы с неблагополучными семьями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сверки списков детей, находящихся в социально – опасном положении с классными руководителями. Сверку детей, состоящих на учёте в ОДН ОП № 9.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сентябрь, затем раз в квартал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Своевременное выявление семей, дети которых находятся в трудной жизненной ситуации, постановка их на учёт в школе и информирование соответствующих органов.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 в течение года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ПР, классные руководители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 с классными руководителями, родительскими комитетами и инспектором ОДН ОП № 9 проверка семей, дети которых находятся в трудной жизненной ситуации по месту жительства. Проведение индивидуально-профилактических бесед.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весь период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родителями на Совете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ЗП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планом проведения Совета профилактики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73129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конкурсах в соответствии с планом Фестиваля «Екатеринбург – территория здоровья»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Фестиваля профессий «Все в твоих руках!», Проекте «Профи-дебют: масштаб – город»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73129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в соответствии с графиком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руководители, 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ПР, учителя – предметники, родители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8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работы по правовому воспитанию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Совместная работа с инспектором ОДН ОП № 9 по профилактике правонарушений среди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щихся.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бесед по безопасности дорожного движения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 1-11 классов.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четверть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73129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кружка по изучению ПДД и противопожарной безопасности. Приглашение для совместной работы представителей ВДПО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ПР, ВР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бесед с учащимися 5-8, 9-11 классов на темы: «Уголовная ответственность несовершеннолетних за совершение преступлений» и «Административная ответственность за совершение проступков».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четверть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Информационно-пропагандистские занятия по предупреждению проявлений национализма и экстремизма.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 (согласно графику городских Дней профилактики)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стендов с информацией по профилактике правонарушений, в т. ч. по профилактике национализма и экстремизма.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9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учащихся и родителей с Уставом школы, правами и обязанностями участников образовательного процесса, правилами поведения в школе.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сентябрь, октябрь и по мере необходимости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лекций на правовые темы с учащимися с приглашением работников правоохранительных органов.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течение года (с представителями Верх –Исетской прокуратуры в соответствии с графиком выходов)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Родительские собрания по теме: «</w:t>
            </w:r>
            <w:r w:rsidRPr="003A1474">
              <w:rPr>
                <w:rFonts w:ascii="Times New Roman" w:hAnsi="Times New Roman" w:cs="Times New Roman"/>
                <w:sz w:val="24"/>
                <w:szCs w:val="24"/>
              </w:rPr>
              <w:t>Причины правонарушений  у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 в соответствии с графиком родительских собраний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инспектор ОДН ОП № 9, специалисты ТКДН и ЗП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9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профилактических бесед перед каждыми каникулами о правилах поведения на улицах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раза в год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инструктор ПДД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FD0074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Профилактика токсикомании, наркомании и других видов зависимостей</w:t>
            </w: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Своевременное выявление учащихся, употребляющих токсические и наркотические средства, постановка их на учёт и проведение воспитательной работы в целях оказания им педагогической, психологической, социальной, медицинской, правовой помощи, предупреждения совершения ими преступлений, правонарушений и антиобщественных действий.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весь период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ПР., классные руководители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по организации и проведению тестирования обучающихся 13 – 18 лет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раннее выявление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употреблени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ПАВ (мотивационная работа с родителями, сбор информированных согласий, составление списков учащихся, подлежащих тестированию)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графиком Управления образования 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тора по ПР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Распространение среди педагогических работников ОУ, родителей информации об учреждениях и организациях, осуществляющих обследование, консультирование, диагностику, лечение и медико-социальную реабилитацию, злоупотребляющих наркотиками.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тора по ПР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Принятие мер по обеспечению охраны территории ОУ, ограничению свободного входа и пребывания на территории ОУ посторонних лиц.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 зам. директора АХЧ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лекций с учащимися 7-8, 9 - 11-х классов на тему: «Преступление против здоровья населения и общественной нравственности, уголовн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ответственност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(о незаконном приобретении, изготовлении, хищении наркотических средств).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году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тора по ПР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учителя естественно – научного цикла, приглашённые специалисты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целевых рейдов, операций и др. профилактических мероприятий в помещении и на территории ОУ, направленных на предупреждение и пресечение правонарушений, связанных с незаконным оборотом наркотиков.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тора по ПР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анкетирования учащихся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 об отношении к курению, алкоголю, наркотикам.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октябрь, 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тора по 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Внедрении программы профилактики ВИЧ – инфекции в соответствии с приказом МО СО и МЗ СО от 01.12.2011 г. № 855 -п./1344-п «О внедрении программы профилактики ВИЧ – инфекции в образовательные учреждения Свердловской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 в соответствии с Планом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73129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тора по 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защиты прав обучающихся при проведении профилактических, оперативно-розыскных мероприятий, следственных и иных процессуальных действий, направленных на пресечение правонарушений, связанных с незаконным оборотом наркотиков, совершаемых обучающимися на территории ОУ.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декад пропаганды здорового образа жизни, направленных на формирование у учащихся мотивации на ведение ЗОЖ и негативного отношения к потреблению табака, алкоголя и наркотиков.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ноябрь, апрель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ПР, классные руководители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районном отборочном конкурсе агитбригад в рамках городского Фестиваля «Екатеринбург – территория здоровья»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текущих акциях против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употребления пива, табака и наркотиков:</w:t>
            </w:r>
          </w:p>
          <w:p w:rsidR="006605ED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«ЕКБ: выбор в пользу жизни!»;</w:t>
            </w:r>
          </w:p>
          <w:p w:rsidR="006605ED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«Школа без наркотиков»;</w:t>
            </w:r>
          </w:p>
          <w:p w:rsidR="006605ED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Международный день отказа от курения;</w:t>
            </w:r>
          </w:p>
          <w:p w:rsidR="006605ED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«Жизни – ДА!»;</w:t>
            </w:r>
          </w:p>
          <w:p w:rsidR="006605ED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«Твое здоровье – твой выбор»;</w:t>
            </w:r>
          </w:p>
          <w:p w:rsidR="006605ED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«Дыши свободно»;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«Международный День борьбы с наркоманией»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течение года в соответствии с графиком проведения общегородских Дней профилактики, акций и рейдов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учащихся 8 – 11- х классов в мероприятиях городского проекта «Профи-дебют: масштаб-город»: анкетирование, компьютерная диагностика, посещения учреждений НПО, СПО, ВУЗОВ, предприятий города.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графиком Проекта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7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городском Фестивале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профессий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«Всё в твоих руках».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графиком проведения Фестиваля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для учащихся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7 -11 классов по профилактике ЗППП, ВИЧ-инфекции и ранней беременности. Консультации с юношами 7-11 классов по юридической ответственности (ст.131).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октябрь, 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 с приглашением медицинских работников и представителей правоохранительных органов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Родительские собрания по теме: «Формирование ЗОЖ и укрепление здоровья учащихся».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 в соответствии с графиком родительских собраний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фактов пропаганды, незаконной рекламы наркотических и психотропных веществ на территории, прилегающей к ОУ, продажи несовершеннолетним табачных изделий и алкогольной продукции.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образовательно-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здоровительных лагерей (смен) для детей, входящих в группу риска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летний период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лагеря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волонтёрского движения по пропаганде ЗОЖ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планом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ВР, 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r w:rsidRPr="00F2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2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в сети интернет».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ПР, классные руководители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F2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часов</w:t>
            </w:r>
            <w:r w:rsidRPr="00F2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темы: «Компьютер и здоровье. Основные правила техники безопасности при работе на компьютере», </w:t>
            </w:r>
            <w:r w:rsidRPr="00F279E4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«Внимание! Буллинг! Кибербуллинг!», «Информационная безопасность детей в сети интернет»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ПР, 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8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родителями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Родительские собрания по темам: «Ответственность родителей за воспитание детей и получение ими образования»; «Профилактика рискованного поведения несовершеннолетних и воспитание толерантности во взаимоотношениях с окружающими»; «Уголовная ответственность несовершеннолетних за совершение преступлений» и «Административная ответственность за совершение проступков»; ««О внедрении программы профилактики ВИЧ – инфекции в образовательные учреждения Свердловской области»; «Тестирование обучающихся 13 – 18 лет на употребление ПАВ»; «Профилактика вредных привычек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«Безопасность в сети Интернет»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графиком родительских собраний 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ПР, классные руководители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Мотивационная работа по организации и проведению тестирования обучающихся 13 – 18 лет на употребление ПАВ. Сбор информированных согласий на проведение тестирования.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ПР, классные руководители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7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Мотивационная работа по организации работы по   профилактике ВИЧ – инфекции в соответствии с приказом МО СО и МЗ СО от 01.12.2011 г. № 855 -п./1344-п «О внедрении программы профилактики ВИЧ – инфекции в образовательные учреждения Свердловской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- 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ПР, классные руководители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11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согласий родителей на проведение занятий с обучающимися по профилактике ВИЧ – инфекции.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ПР, классные руководители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8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беседы с родителями.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8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родительский всеобуч.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графику Центра «Диалог» 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специалисты Центра «диалог»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731297">
        <w:trPr>
          <w:trHeight w:val="8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родителями по занятости обучающихся  в период летних каникул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- 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ПР, классные руководители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605ED" w:rsidRPr="000A674F" w:rsidRDefault="006605ED" w:rsidP="006605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05ED" w:rsidRDefault="006605ED" w:rsidP="006605E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9.1. План работы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профилактике безнадзорности</w:t>
      </w: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правонарушений и преступлений   среди несовершеннолетних обучающихся МАОУ СОШ </w:t>
      </w:r>
      <w:r w:rsidR="00F033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углубленным изучением отдельных предметов </w:t>
      </w: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№74 на 20</w:t>
      </w:r>
      <w:r w:rsidR="00F033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</w:t>
      </w:r>
      <w:r w:rsidR="00F033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</w:t>
      </w: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год</w:t>
      </w:r>
    </w:p>
    <w:p w:rsidR="006605ED" w:rsidRDefault="006605ED" w:rsidP="006605E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05ED" w:rsidRDefault="006605ED" w:rsidP="00660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472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полноцен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151E2">
        <w:rPr>
          <w:rFonts w:ascii="Times New Roman" w:hAnsi="Times New Roman" w:cs="Times New Roman"/>
          <w:sz w:val="24"/>
          <w:szCs w:val="24"/>
        </w:rPr>
        <w:t>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психически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физически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здоровой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личности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устойчивым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нравственным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поведением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151E2">
        <w:rPr>
          <w:rFonts w:ascii="Times New Roman" w:hAnsi="Times New Roman" w:cs="Times New Roman"/>
          <w:sz w:val="24"/>
          <w:szCs w:val="24"/>
        </w:rPr>
        <w:t>способной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амореализации и самоопределению.</w:t>
      </w:r>
    </w:p>
    <w:p w:rsidR="006605ED" w:rsidRPr="00DC2472" w:rsidRDefault="006605ED" w:rsidP="006605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47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605ED" w:rsidRDefault="006605ED" w:rsidP="00660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1E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</w:t>
      </w:r>
      <w:r w:rsidRPr="00E151E2">
        <w:rPr>
          <w:rFonts w:ascii="Times New Roman" w:hAnsi="Times New Roman" w:cs="Times New Roman"/>
          <w:sz w:val="24"/>
          <w:szCs w:val="24"/>
        </w:rPr>
        <w:t>координации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предупредительно-профилактической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ведомств,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решающих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данную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проблему;</w:t>
      </w:r>
    </w:p>
    <w:p w:rsidR="006605ED" w:rsidRDefault="006605ED" w:rsidP="00660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1E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повышение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воспитательно-профилактической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детьми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подростками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ОУ</w:t>
      </w:r>
      <w:r w:rsidRPr="00E151E2">
        <w:rPr>
          <w:rFonts w:ascii="Times New Roman" w:hAnsi="Times New Roman" w:cs="Times New Roman"/>
          <w:sz w:val="24"/>
          <w:szCs w:val="24"/>
        </w:rPr>
        <w:t>;</w:t>
      </w:r>
    </w:p>
    <w:p w:rsidR="006605ED" w:rsidRDefault="006605ED" w:rsidP="00660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1E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151E2">
        <w:rPr>
          <w:rFonts w:ascii="Times New Roman" w:hAnsi="Times New Roman" w:cs="Times New Roman"/>
          <w:sz w:val="24"/>
          <w:szCs w:val="24"/>
        </w:rPr>
        <w:t>родолжить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разъяснительную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среди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правопорядка;</w:t>
      </w:r>
    </w:p>
    <w:p w:rsidR="006605ED" w:rsidRDefault="006605ED" w:rsidP="00660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1E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повышение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самосознания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внеклассные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мероприятия;</w:t>
      </w:r>
    </w:p>
    <w:p w:rsidR="006605ED" w:rsidRDefault="006605ED" w:rsidP="00660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1E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организ</w:t>
      </w:r>
      <w:r>
        <w:rPr>
          <w:rFonts w:ascii="Times New Roman" w:hAnsi="Times New Roman" w:cs="Times New Roman"/>
          <w:sz w:val="24"/>
          <w:szCs w:val="24"/>
        </w:rPr>
        <w:t xml:space="preserve">ация </w:t>
      </w:r>
      <w:r w:rsidRPr="00E151E2">
        <w:rPr>
          <w:rFonts w:ascii="Times New Roman" w:hAnsi="Times New Roman" w:cs="Times New Roman"/>
          <w:sz w:val="24"/>
          <w:szCs w:val="24"/>
        </w:rPr>
        <w:t>досуга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отдыха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подростков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каникулярное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время;</w:t>
      </w:r>
    </w:p>
    <w:p w:rsidR="006605ED" w:rsidRDefault="006605ED" w:rsidP="00660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1E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потребности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здоровом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образе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жизни;</w:t>
      </w:r>
    </w:p>
    <w:p w:rsidR="006605ED" w:rsidRDefault="006605ED" w:rsidP="00660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1E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привлечение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самих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укреплению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правопорядка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1E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ОУ.</w:t>
      </w:r>
    </w:p>
    <w:p w:rsidR="006605ED" w:rsidRPr="00E151E2" w:rsidRDefault="006605ED" w:rsidP="006605E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417"/>
        <w:gridCol w:w="2268"/>
        <w:gridCol w:w="1276"/>
      </w:tblGrid>
      <w:tr w:rsidR="006605ED" w:rsidRPr="000A674F" w:rsidTr="00FD0074">
        <w:tc>
          <w:tcPr>
            <w:tcW w:w="709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п/п</w:t>
            </w:r>
          </w:p>
        </w:tc>
        <w:tc>
          <w:tcPr>
            <w:tcW w:w="439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Отметка о выполнении</w:t>
            </w:r>
          </w:p>
        </w:tc>
      </w:tr>
      <w:tr w:rsidR="006605ED" w:rsidRPr="000A674F" w:rsidTr="00FD0074">
        <w:tc>
          <w:tcPr>
            <w:tcW w:w="10065" w:type="dxa"/>
            <w:gridSpan w:val="5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Информационное обеспечение</w:t>
            </w:r>
          </w:p>
        </w:tc>
      </w:tr>
      <w:tr w:rsidR="006605ED" w:rsidRPr="000A674F" w:rsidTr="00FD0074">
        <w:tc>
          <w:tcPr>
            <w:tcW w:w="709" w:type="dxa"/>
          </w:tcPr>
          <w:p w:rsidR="006605ED" w:rsidRPr="002C5146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6605ED" w:rsidRDefault="006605ED" w:rsidP="0094030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банка юридической литера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туры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газет, журналов, сайтов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библиотекой,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D0074">
        <w:tc>
          <w:tcPr>
            <w:tcW w:w="709" w:type="dxa"/>
          </w:tcPr>
          <w:p w:rsidR="006605ED" w:rsidRPr="002C5146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базы данных на обучающихся  дивиантного поведения, неблагополучных семей.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:rsidR="006605ED" w:rsidRPr="000A674F" w:rsidRDefault="006605ED" w:rsidP="00F033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D0074">
        <w:tc>
          <w:tcPr>
            <w:tcW w:w="709" w:type="dxa"/>
          </w:tcPr>
          <w:p w:rsidR="006605ED" w:rsidRPr="002C5146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базы данных на обучающихся, склонных к совершению правонарушений.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6605ED" w:rsidRPr="000A674F" w:rsidRDefault="006605ED" w:rsidP="00F033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D0074">
        <w:tc>
          <w:tcPr>
            <w:tcW w:w="709" w:type="dxa"/>
          </w:tcPr>
          <w:p w:rsidR="006605ED" w:rsidRPr="002C5146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неблагополучных семей и работа с ними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</w:tcPr>
          <w:p w:rsidR="006605ED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F03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D0074">
        <w:tc>
          <w:tcPr>
            <w:tcW w:w="10065" w:type="dxa"/>
            <w:gridSpan w:val="5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Профилактическая работа</w:t>
            </w:r>
          </w:p>
        </w:tc>
      </w:tr>
      <w:tr w:rsidR="006605ED" w:rsidRPr="000A674F" w:rsidTr="00FD0074">
        <w:tc>
          <w:tcPr>
            <w:tcW w:w="709" w:type="dxa"/>
          </w:tcPr>
          <w:p w:rsidR="006605ED" w:rsidRPr="002C5146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Совета по профилактике правонарушений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D0074">
        <w:tc>
          <w:tcPr>
            <w:tcW w:w="709" w:type="dxa"/>
          </w:tcPr>
          <w:p w:rsidR="006605ED" w:rsidRPr="002C5146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Единый день профилактики «Подросток и закон»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 руководители 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D0074">
        <w:trPr>
          <w:trHeight w:val="1851"/>
        </w:trPr>
        <w:tc>
          <w:tcPr>
            <w:tcW w:w="709" w:type="dxa"/>
            <w:vMerge w:val="restart"/>
          </w:tcPr>
          <w:p w:rsidR="006605ED" w:rsidRPr="002C5146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  <w:p w:rsidR="006605ED" w:rsidRPr="002C5146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и персонифицированный учет детей и подростков в возрасте 6,5-18 лет,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посещающих ОУ или пропускающих от 30-50% учебного времени: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-ежедневный контроль за посещаемостью учебных занятий обучающимися, взаимодействие с родителями;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Ежедневно </w:t>
            </w: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 руководители 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D0074">
        <w:trPr>
          <w:trHeight w:val="869"/>
        </w:trPr>
        <w:tc>
          <w:tcPr>
            <w:tcW w:w="709" w:type="dxa"/>
            <w:vMerge/>
          </w:tcPr>
          <w:p w:rsidR="006605ED" w:rsidRPr="000A674F" w:rsidRDefault="006605ED" w:rsidP="0094030C">
            <w:pPr>
              <w:pStyle w:val="a4"/>
              <w:numPr>
                <w:ilvl w:val="0"/>
                <w:numId w:val="23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собеседование с родителями обуча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ющихся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приступивш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учебным занятиям;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 руководители 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D0074">
        <w:trPr>
          <w:trHeight w:val="1053"/>
        </w:trPr>
        <w:tc>
          <w:tcPr>
            <w:tcW w:w="709" w:type="dxa"/>
            <w:vMerge/>
          </w:tcPr>
          <w:p w:rsidR="006605ED" w:rsidRPr="000A674F" w:rsidRDefault="006605ED" w:rsidP="0094030C">
            <w:pPr>
              <w:pStyle w:val="a4"/>
              <w:numPr>
                <w:ilvl w:val="0"/>
                <w:numId w:val="23"/>
              </w:numPr>
              <w:ind w:left="357" w:hanging="3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рассмотрение персональных дел обучающихся, уклоняющихся от обучения,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имеющих низкую мотивацию к обучению,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Советах профилактики,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ЗП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Ежемесячно,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D0074">
        <w:tc>
          <w:tcPr>
            <w:tcW w:w="709" w:type="dxa"/>
          </w:tcPr>
          <w:p w:rsidR="006605ED" w:rsidRPr="002C5146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часы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 направленные на повышение правосознания и формирования принципа профилактик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правонарушений и преступлений.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лены ШСПП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D0074">
        <w:tc>
          <w:tcPr>
            <w:tcW w:w="709" w:type="dxa"/>
          </w:tcPr>
          <w:p w:rsidR="006605ED" w:rsidRPr="002C5146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системы дополнительного образования: кружки,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секции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по В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D0074">
        <w:tc>
          <w:tcPr>
            <w:tcW w:w="709" w:type="dxa"/>
          </w:tcPr>
          <w:p w:rsidR="006605ED" w:rsidRPr="002C5146" w:rsidRDefault="006605ED" w:rsidP="0094030C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Вовлечение обучающихся группы риска во внеурочную деятельность.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по 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D0074">
        <w:tc>
          <w:tcPr>
            <w:tcW w:w="709" w:type="dxa"/>
          </w:tcPr>
          <w:p w:rsidR="006605ED" w:rsidRPr="002C5146" w:rsidRDefault="006605ED" w:rsidP="0094030C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физкультурно –оздоровительных и спортивно- массо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 мероприятий.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планом работы</w:t>
            </w: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 физ.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культуры,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кл. руководители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D0074">
        <w:tc>
          <w:tcPr>
            <w:tcW w:w="709" w:type="dxa"/>
          </w:tcPr>
          <w:p w:rsidR="006605ED" w:rsidRPr="002C5146" w:rsidRDefault="006605ED" w:rsidP="0094030C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оздоровления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досуга и занятости обучающихся в каникулярное время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Каникулы </w:t>
            </w:r>
          </w:p>
        </w:tc>
        <w:tc>
          <w:tcPr>
            <w:tcW w:w="2268" w:type="dxa"/>
          </w:tcPr>
          <w:p w:rsidR="006605ED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по В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D0074">
        <w:tc>
          <w:tcPr>
            <w:tcW w:w="709" w:type="dxa"/>
          </w:tcPr>
          <w:p w:rsidR="006605ED" w:rsidRPr="002C5146" w:rsidRDefault="006605ED" w:rsidP="0094030C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рейдов совместно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инспектором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 № 9.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индивидуальному плану</w:t>
            </w:r>
          </w:p>
        </w:tc>
        <w:tc>
          <w:tcPr>
            <w:tcW w:w="2268" w:type="dxa"/>
          </w:tcPr>
          <w:p w:rsidR="006605ED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Инспектор 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 № 9,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D0074">
        <w:tc>
          <w:tcPr>
            <w:tcW w:w="709" w:type="dxa"/>
          </w:tcPr>
          <w:p w:rsidR="006605ED" w:rsidRPr="002C5146" w:rsidRDefault="006605ED" w:rsidP="0094030C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39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мониторинга правонарушений и преступлений.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D0074">
        <w:tc>
          <w:tcPr>
            <w:tcW w:w="709" w:type="dxa"/>
          </w:tcPr>
          <w:p w:rsidR="006605ED" w:rsidRPr="002C5146" w:rsidRDefault="006605ED" w:rsidP="0094030C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39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Правовой всеобуч: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ассмотрение вопросов права на уроках истории, 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ществознания, ОБЖ.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D0074">
        <w:tc>
          <w:tcPr>
            <w:tcW w:w="709" w:type="dxa"/>
          </w:tcPr>
          <w:p w:rsidR="006605ED" w:rsidRPr="002C5146" w:rsidRDefault="006605ED" w:rsidP="0094030C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39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Школьной службы примирения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D0074">
        <w:tc>
          <w:tcPr>
            <w:tcW w:w="709" w:type="dxa"/>
          </w:tcPr>
          <w:p w:rsidR="006605ED" w:rsidRPr="002C5146" w:rsidRDefault="006605ED" w:rsidP="0094030C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39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индивидуальных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родителей и обучающихся заместителем директора по ПР,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медик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педагог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ами, кл. руководителями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605ED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психолог, медицинский работник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D0074">
        <w:tc>
          <w:tcPr>
            <w:tcW w:w="709" w:type="dxa"/>
          </w:tcPr>
          <w:p w:rsidR="006605ED" w:rsidRPr="002C5146" w:rsidRDefault="006605ED" w:rsidP="0094030C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39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Разъяснительная работа среди обучающихся и родителей по профилактике правонарушений и преступлений среди несовершеннолетних.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Инспектор 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 № 9,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лены ШСПП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D0074">
        <w:tc>
          <w:tcPr>
            <w:tcW w:w="709" w:type="dxa"/>
          </w:tcPr>
          <w:p w:rsidR="006605ED" w:rsidRPr="002C5146" w:rsidRDefault="006605ED" w:rsidP="0094030C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39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с родителями обучающихся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имеющих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девиантно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поведени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Инспектор 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 № 9,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лены ШСПП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D0074">
        <w:tc>
          <w:tcPr>
            <w:tcW w:w="709" w:type="dxa"/>
          </w:tcPr>
          <w:p w:rsidR="006605ED" w:rsidRPr="002C5146" w:rsidRDefault="006605ED" w:rsidP="0094030C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39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и оформление уголка профилактики с информацией по профилактике безнадзорности и правонарушений, зависимостей, экстремизма и национализма, по правовой культуре, пропаганде ЗОЖ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спользование дей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ствующего законодательства (ФЗ «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образовании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 защите прав детей, Федеральный закон 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120-ФЗ,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Областной закон № 73-ОЗ и т.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д)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D0074">
        <w:tc>
          <w:tcPr>
            <w:tcW w:w="709" w:type="dxa"/>
          </w:tcPr>
          <w:p w:rsidR="006605ED" w:rsidRPr="000A674F" w:rsidRDefault="006605ED" w:rsidP="0094030C">
            <w:pPr>
              <w:pStyle w:val="a4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39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в ОУ профилактических  мероприятий  по предупреждению правонарушений преступлений, табакокурения, алкоголизма, зависимостей, ВИЧ (СПИД) и инфекционных заболеваний, экстремизма и национализма, толерантности, пропаганде ЗОЖ, профилактике  ДДТТ и безопасному поведению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Единые Дни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профилактики;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Фестиваль «Екатеринбург-территория здоровья!»;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«Неделя безопасности»;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«Месячник безопасности»;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Декада пропаганды здорового образа жизни 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         (по особому плану)</w:t>
            </w: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по В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сихолог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ОБЖ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D0074">
        <w:tc>
          <w:tcPr>
            <w:tcW w:w="709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39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мероприятий по патриотическому воспитанию обучающихся ОУ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ункционирование школьного музея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осещение обучающимися ОУ музеев г.Екатеринбурга.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есячник ко Дню защитников Отечества;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омплекс мероприятий ко дню Победы в Великой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течественной войне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Реализация проекта «По страницам тех далеких лет»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         (по особому плану)</w:t>
            </w: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по В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музея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организатор 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605ED" w:rsidRPr="000A674F" w:rsidRDefault="006605ED" w:rsidP="006605E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05ED" w:rsidRPr="000A674F" w:rsidRDefault="006605ED" w:rsidP="006605E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9.2. План по противодействию терроризму и экстремизму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МАОУ СОШ </w:t>
      </w:r>
      <w:r w:rsidR="00F033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углубленным изучением отдельных предметов </w:t>
      </w: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74 на 20</w:t>
      </w:r>
      <w:r w:rsidR="00F033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</w:t>
      </w:r>
      <w:r w:rsidR="00F033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</w:t>
      </w: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p w:rsidR="006605ED" w:rsidRDefault="006605ED" w:rsidP="00660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05ED" w:rsidRPr="00E5395E" w:rsidRDefault="006605ED" w:rsidP="00660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95E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E5395E">
        <w:rPr>
          <w:rFonts w:ascii="Times New Roman" w:hAnsi="Times New Roman" w:cs="Times New Roman"/>
          <w:sz w:val="24"/>
          <w:szCs w:val="24"/>
        </w:rPr>
        <w:t xml:space="preserve">: обеспечение координации всех работников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E5395E">
        <w:rPr>
          <w:rFonts w:ascii="Times New Roman" w:hAnsi="Times New Roman" w:cs="Times New Roman"/>
          <w:sz w:val="24"/>
          <w:szCs w:val="24"/>
        </w:rPr>
        <w:t xml:space="preserve"> по противодействию экстремизма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95E">
        <w:rPr>
          <w:rFonts w:ascii="Times New Roman" w:hAnsi="Times New Roman" w:cs="Times New Roman"/>
          <w:sz w:val="24"/>
          <w:szCs w:val="24"/>
        </w:rPr>
        <w:t>терроризма, выработка мер, направленных на нормализацию межэтнических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95E">
        <w:rPr>
          <w:rFonts w:ascii="Times New Roman" w:hAnsi="Times New Roman" w:cs="Times New Roman"/>
          <w:sz w:val="24"/>
          <w:szCs w:val="24"/>
        </w:rPr>
        <w:t>межконфессиональных отношений.</w:t>
      </w:r>
    </w:p>
    <w:p w:rsidR="006605ED" w:rsidRPr="00E5395E" w:rsidRDefault="006605ED" w:rsidP="00660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95E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E5395E">
        <w:rPr>
          <w:rFonts w:ascii="Times New Roman" w:hAnsi="Times New Roman" w:cs="Times New Roman"/>
          <w:sz w:val="24"/>
          <w:szCs w:val="24"/>
        </w:rPr>
        <w:t>:</w:t>
      </w:r>
    </w:p>
    <w:p w:rsidR="006605ED" w:rsidRPr="00E5395E" w:rsidRDefault="006605ED" w:rsidP="00660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95E">
        <w:rPr>
          <w:rFonts w:ascii="Times New Roman" w:hAnsi="Times New Roman" w:cs="Times New Roman"/>
          <w:sz w:val="24"/>
          <w:szCs w:val="24"/>
        </w:rPr>
        <w:t>- реализация требований законодательных и иных нормативных актов в области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95E">
        <w:rPr>
          <w:rFonts w:ascii="Times New Roman" w:hAnsi="Times New Roman" w:cs="Times New Roman"/>
          <w:sz w:val="24"/>
          <w:szCs w:val="24"/>
        </w:rPr>
        <w:t>безопасности школы;</w:t>
      </w:r>
    </w:p>
    <w:p w:rsidR="006605ED" w:rsidRPr="00E5395E" w:rsidRDefault="006605ED" w:rsidP="00660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95E">
        <w:rPr>
          <w:rFonts w:ascii="Times New Roman" w:hAnsi="Times New Roman" w:cs="Times New Roman"/>
          <w:sz w:val="24"/>
          <w:szCs w:val="24"/>
        </w:rPr>
        <w:t>- совершенствование теоретических знаний обучающихся, педагогов, работников школы,</w:t>
      </w:r>
    </w:p>
    <w:p w:rsidR="006605ED" w:rsidRPr="00E5395E" w:rsidRDefault="006605ED" w:rsidP="00660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95E">
        <w:rPr>
          <w:rFonts w:ascii="Times New Roman" w:hAnsi="Times New Roman" w:cs="Times New Roman"/>
          <w:sz w:val="24"/>
          <w:szCs w:val="24"/>
        </w:rPr>
        <w:t>родителей по вопросу противодействия экстремизму и терроризму;</w:t>
      </w:r>
    </w:p>
    <w:p w:rsidR="006605ED" w:rsidRPr="00E5395E" w:rsidRDefault="006605ED" w:rsidP="00660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95E">
        <w:rPr>
          <w:rFonts w:ascii="Times New Roman" w:hAnsi="Times New Roman" w:cs="Times New Roman"/>
          <w:sz w:val="24"/>
          <w:szCs w:val="24"/>
        </w:rPr>
        <w:t>- воспитание у обучающихся школы уверенности в эффективности мероприятий по защите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95E">
        <w:rPr>
          <w:rFonts w:ascii="Times New Roman" w:hAnsi="Times New Roman" w:cs="Times New Roman"/>
          <w:sz w:val="24"/>
          <w:szCs w:val="24"/>
        </w:rPr>
        <w:t>чрезвычайных ситуаций;</w:t>
      </w:r>
    </w:p>
    <w:p w:rsidR="006605ED" w:rsidRPr="00E5395E" w:rsidRDefault="006605ED" w:rsidP="00660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95E">
        <w:rPr>
          <w:rFonts w:ascii="Times New Roman" w:hAnsi="Times New Roman" w:cs="Times New Roman"/>
          <w:sz w:val="24"/>
          <w:szCs w:val="24"/>
        </w:rPr>
        <w:t>- создание условий для активного включения детей и молодежи в социально-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E5395E">
        <w:rPr>
          <w:rFonts w:ascii="Times New Roman" w:hAnsi="Times New Roman" w:cs="Times New Roman"/>
          <w:sz w:val="24"/>
          <w:szCs w:val="24"/>
        </w:rPr>
        <w:t>кономическую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95E">
        <w:rPr>
          <w:rFonts w:ascii="Times New Roman" w:hAnsi="Times New Roman" w:cs="Times New Roman"/>
          <w:sz w:val="24"/>
          <w:szCs w:val="24"/>
        </w:rPr>
        <w:t>культурную жизнь общества;</w:t>
      </w:r>
    </w:p>
    <w:p w:rsidR="006605ED" w:rsidRDefault="006605ED" w:rsidP="00660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95E">
        <w:rPr>
          <w:rFonts w:ascii="Times New Roman" w:hAnsi="Times New Roman" w:cs="Times New Roman"/>
          <w:sz w:val="24"/>
          <w:szCs w:val="24"/>
        </w:rPr>
        <w:t>- обеспечение безопасности обучающихся, работников школы во время уроков и во внеурочное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95E">
        <w:rPr>
          <w:rFonts w:ascii="Times New Roman" w:hAnsi="Times New Roman" w:cs="Times New Roman"/>
          <w:sz w:val="24"/>
          <w:szCs w:val="24"/>
        </w:rPr>
        <w:t>время путем повышения безопасности их жизнедеятельности.</w:t>
      </w:r>
    </w:p>
    <w:p w:rsidR="006605ED" w:rsidRDefault="006605ED" w:rsidP="00660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417"/>
        <w:gridCol w:w="2268"/>
        <w:gridCol w:w="1276"/>
      </w:tblGrid>
      <w:tr w:rsidR="006605ED" w:rsidRPr="000A674F" w:rsidTr="00F033CC">
        <w:tc>
          <w:tcPr>
            <w:tcW w:w="568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проведения</w:t>
            </w:r>
          </w:p>
        </w:tc>
        <w:tc>
          <w:tcPr>
            <w:tcW w:w="2268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Отметка о выполнении</w:t>
            </w:r>
          </w:p>
        </w:tc>
      </w:tr>
      <w:tr w:rsidR="006605ED" w:rsidRPr="000A674F" w:rsidTr="00F033CC">
        <w:tc>
          <w:tcPr>
            <w:tcW w:w="9923" w:type="dxa"/>
            <w:gridSpan w:val="5"/>
          </w:tcPr>
          <w:p w:rsidR="006605ED" w:rsidRPr="00045033" w:rsidRDefault="006605ED" w:rsidP="0094030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50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</w:tr>
      <w:tr w:rsidR="006605ED" w:rsidRPr="000A674F" w:rsidTr="00F033CC">
        <w:tc>
          <w:tcPr>
            <w:tcW w:w="568" w:type="dxa"/>
          </w:tcPr>
          <w:p w:rsidR="006605ED" w:rsidRPr="00045033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Визуальная проверка помещения на наличие подозрительных предметов</w:t>
            </w:r>
          </w:p>
        </w:tc>
        <w:tc>
          <w:tcPr>
            <w:tcW w:w="1417" w:type="dxa"/>
            <w:vMerge w:val="restart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  каждым уроком, внеучебным и внеклассным мероприятием</w:t>
            </w: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предметники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rPr>
          <w:trHeight w:val="615"/>
        </w:trPr>
        <w:tc>
          <w:tcPr>
            <w:tcW w:w="568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Осмотр здания территории, спортивных площадок на предмет обнаружения подозрительных предметов</w:t>
            </w:r>
          </w:p>
        </w:tc>
        <w:tc>
          <w:tcPr>
            <w:tcW w:w="1417" w:type="dxa"/>
            <w:vMerge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Сотрудники охраны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568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1417" w:type="dxa"/>
            <w:vMerge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Сотрудники охраны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 по АХЧ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568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исправности работы системы опове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щения ПО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тревожной сигнализации и других инженерных систем жизнеобеспечения (дымоудаления, автоматического пожаротуше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 и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 по АХЧ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568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сотрудников охраны</w:t>
            </w:r>
          </w:p>
        </w:tc>
        <w:tc>
          <w:tcPr>
            <w:tcW w:w="1417" w:type="dxa"/>
            <w:vMerge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Дежурный администратор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568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соблюдения пропускного режима</w:t>
            </w:r>
          </w:p>
        </w:tc>
        <w:tc>
          <w:tcPr>
            <w:tcW w:w="1417" w:type="dxa"/>
            <w:vMerge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Дежурный администратор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568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целостности и работоспособност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систем водоснабжения, теплоснабжения, канализации.</w:t>
            </w:r>
          </w:p>
        </w:tc>
        <w:tc>
          <w:tcPr>
            <w:tcW w:w="1417" w:type="dxa"/>
            <w:vMerge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Слесарь-сантехник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568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Осмотр неиспользуемых помещений (щитовых, чердаков, подвалов и т. п.) на предмет обнаружения подозрительных предметов</w:t>
            </w:r>
          </w:p>
        </w:tc>
        <w:tc>
          <w:tcPr>
            <w:tcW w:w="1417" w:type="dxa"/>
            <w:vMerge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 по АХЧ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568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6605ED" w:rsidRPr="000A674F" w:rsidRDefault="006605ED" w:rsidP="0094030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Контроль выполнения настоящего плана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Ситуационно</w:t>
            </w: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568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6605ED" w:rsidRPr="000A674F" w:rsidRDefault="006605ED" w:rsidP="0094030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Оповещение работников и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школы об угрозе возникновения ЧС и проведение эвакуации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Клевакин С.В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568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6605ED" w:rsidRPr="000A674F" w:rsidRDefault="006605ED" w:rsidP="0094030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Изучение Положений, Инструкций, Памяток и другой документации по обеспечению безопасности в школе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 вновь прибывшими работниками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приеме на работу</w:t>
            </w: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568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:rsidR="006605ED" w:rsidRPr="000A674F" w:rsidRDefault="006605ED" w:rsidP="0094030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Ознакомление вновь прибывших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уча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щихся с памятками и инструкциями по обеспечению безопасности 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недели после зачисления</w:t>
            </w: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568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394" w:type="dxa"/>
          </w:tcPr>
          <w:p w:rsidR="006605ED" w:rsidRPr="000A674F" w:rsidRDefault="006605ED" w:rsidP="0094030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Ознакомление родителей (законных представителей) учащихся с пропускным режимом, правилами посещения работников школы и иной документацией по обеспечению личной безопасности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</w:p>
        </w:tc>
        <w:tc>
          <w:tcPr>
            <w:tcW w:w="1417" w:type="dxa"/>
          </w:tcPr>
          <w:p w:rsidR="006605ED" w:rsidRDefault="006605ED" w:rsidP="0094030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недели после зачисления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568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:rsidR="006605ED" w:rsidRPr="000A674F" w:rsidRDefault="006605ED" w:rsidP="0094030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Документационное обеспечение (издание необходимых приказов и распоряжений, утверждение планов, графиков и т.п.) безопасности массовых мероприятий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568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394" w:type="dxa"/>
          </w:tcPr>
          <w:p w:rsidR="006605ED" w:rsidRPr="000A674F" w:rsidRDefault="006605ED" w:rsidP="0094030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Ознакомление участников (работников,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уча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щихся и их родителей) массовых мероприятий с необходимой документацией по обеспечению безопасности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Клевакин С.В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568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394" w:type="dxa"/>
          </w:tcPr>
          <w:p w:rsidR="006605ED" w:rsidRPr="000A674F" w:rsidRDefault="006605ED" w:rsidP="0094030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Документационное обеспечение (издание необходимых приказов и распоряжений, утверждение планов, графиков и т.п.) выездных мероприятий для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уча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щихся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568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394" w:type="dxa"/>
          </w:tcPr>
          <w:p w:rsidR="006605ED" w:rsidRPr="000A674F" w:rsidRDefault="006605ED" w:rsidP="0094030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Ознакомление участников (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уча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щихся и их родителей) выездных мероприятий для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уча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щихся с необходимой документацией по обеспечению безопасности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и,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568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394" w:type="dxa"/>
          </w:tcPr>
          <w:p w:rsidR="006605ED" w:rsidRPr="000A674F" w:rsidRDefault="006605ED" w:rsidP="0094030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Разработка и корректировка Паспорта безопасности школы и иной документации (памяток, планов, инструкций) по обеспечению безопасности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ора 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568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394" w:type="dxa"/>
          </w:tcPr>
          <w:p w:rsidR="006605ED" w:rsidRPr="000A674F" w:rsidRDefault="006605ED" w:rsidP="0094030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Документационное обеспечение (издание необходимых приказов, утверждение планов, графиков и т.п.) безопасности образовательного процесса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вгуст</w:t>
            </w: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568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394" w:type="dxa"/>
          </w:tcPr>
          <w:p w:rsidR="006605ED" w:rsidRPr="000A674F" w:rsidRDefault="006605ED" w:rsidP="0094030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организационных мероприятий по обеспечению дополнительных мер безопасности при проведении «Дня знаний»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05ED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Заместители </w:t>
            </w:r>
          </w:p>
          <w:p w:rsidR="006605ED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иректора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568" w:type="dxa"/>
          </w:tcPr>
          <w:p w:rsidR="006605ED" w:rsidRPr="000A674F" w:rsidRDefault="006605ED" w:rsidP="0094030C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4394" w:type="dxa"/>
          </w:tcPr>
          <w:p w:rsidR="006605ED" w:rsidRPr="000A674F" w:rsidRDefault="006605ED" w:rsidP="0094030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дополнительных мер безопасности при проведении «Дня знаний»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ентябрь</w:t>
            </w:r>
          </w:p>
        </w:tc>
        <w:tc>
          <w:tcPr>
            <w:tcW w:w="2268" w:type="dxa"/>
          </w:tcPr>
          <w:p w:rsidR="006605ED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Заместители </w:t>
            </w:r>
          </w:p>
          <w:p w:rsidR="006605ED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сотрудник ОП № 9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568" w:type="dxa"/>
          </w:tcPr>
          <w:p w:rsidR="006605ED" w:rsidRDefault="006605ED" w:rsidP="0094030C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4394" w:type="dxa"/>
          </w:tcPr>
          <w:p w:rsidR="006605ED" w:rsidRPr="000A674F" w:rsidRDefault="006605ED" w:rsidP="0094030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организационных мероприятий и обеспечение дополнительных мер безопасности новогодних мероприятий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екабрь</w:t>
            </w: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  <w:t>За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местители директора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568" w:type="dxa"/>
          </w:tcPr>
          <w:p w:rsidR="006605ED" w:rsidRDefault="006605ED" w:rsidP="0094030C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4394" w:type="dxa"/>
          </w:tcPr>
          <w:p w:rsidR="006605ED" w:rsidRPr="000A674F" w:rsidRDefault="006605ED" w:rsidP="0094030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дополнительных мер безопасности в новогодние праздничные и выходные дни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директора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568" w:type="dxa"/>
          </w:tcPr>
          <w:p w:rsidR="006605ED" w:rsidRDefault="006605ED" w:rsidP="0094030C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4394" w:type="dxa"/>
          </w:tcPr>
          <w:p w:rsidR="006605ED" w:rsidRPr="000A674F" w:rsidRDefault="006605ED" w:rsidP="0094030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организационных мероприятий и обеспечение дополнительных мер безопасности праздника «День защитника Отечества»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евраль</w:t>
            </w: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В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568" w:type="dxa"/>
          </w:tcPr>
          <w:p w:rsidR="006605ED" w:rsidRDefault="006605ED" w:rsidP="0094030C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4394" w:type="dxa"/>
          </w:tcPr>
          <w:p w:rsidR="006605ED" w:rsidRPr="000A674F" w:rsidRDefault="006605ED" w:rsidP="0094030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организационных мероприятий и обеспечение дополнительных мер безопасности праздника «Международный женский день»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</w:t>
            </w: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В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568" w:type="dxa"/>
          </w:tcPr>
          <w:p w:rsidR="006605ED" w:rsidRDefault="006605ED" w:rsidP="0094030C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4394" w:type="dxa"/>
          </w:tcPr>
          <w:p w:rsidR="006605ED" w:rsidRPr="000A674F" w:rsidRDefault="006605ED" w:rsidP="0094030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организационных мероприятий и обеспечение дополнительных мер безопасности праздника «Последний звонок»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</w:t>
            </w:r>
          </w:p>
        </w:tc>
        <w:tc>
          <w:tcPr>
            <w:tcW w:w="2268" w:type="dxa"/>
          </w:tcPr>
          <w:p w:rsidR="006605ED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Заместители </w:t>
            </w:r>
          </w:p>
          <w:p w:rsidR="006605ED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сотрудник ОП № 9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568" w:type="dxa"/>
          </w:tcPr>
          <w:p w:rsidR="006605ED" w:rsidRDefault="006605ED" w:rsidP="0094030C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4394" w:type="dxa"/>
          </w:tcPr>
          <w:p w:rsidR="006605ED" w:rsidRPr="000A674F" w:rsidRDefault="006605ED" w:rsidP="0094030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организационных мероприятий и обеспечение дополнительных мер безопасности на выпускных вечерах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юнь</w:t>
            </w:r>
          </w:p>
        </w:tc>
        <w:tc>
          <w:tcPr>
            <w:tcW w:w="2268" w:type="dxa"/>
          </w:tcPr>
          <w:p w:rsidR="006605ED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Заместители </w:t>
            </w:r>
          </w:p>
          <w:p w:rsidR="006605ED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сотрудник ОП № 9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568" w:type="dxa"/>
          </w:tcPr>
          <w:p w:rsidR="006605ED" w:rsidRDefault="006605ED" w:rsidP="0094030C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4394" w:type="dxa"/>
          </w:tcPr>
          <w:p w:rsidR="006605ED" w:rsidRPr="000D4F2D" w:rsidRDefault="006605ED" w:rsidP="0094030C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F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Проверка библиотечного фонда на предмет наличия экстремистской литературы.</w:t>
            </w:r>
          </w:p>
          <w:p w:rsidR="006605ED" w:rsidRPr="000A674F" w:rsidRDefault="006605ED" w:rsidP="0094030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05ED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6605ED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ПР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9923" w:type="dxa"/>
            <w:gridSpan w:val="5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6A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Работа с педагогами</w:t>
            </w:r>
          </w:p>
        </w:tc>
      </w:tr>
      <w:tr w:rsidR="006605ED" w:rsidRPr="000A674F" w:rsidTr="00F033CC">
        <w:tc>
          <w:tcPr>
            <w:tcW w:w="568" w:type="dxa"/>
          </w:tcPr>
          <w:p w:rsidR="006605ED" w:rsidRDefault="006605ED" w:rsidP="0094030C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605ED" w:rsidRPr="00AD16A7" w:rsidRDefault="006605ED" w:rsidP="00F033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6A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 с классными руководителями 5-11 классов  </w:t>
            </w:r>
            <w:r w:rsidR="00F033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16A7">
              <w:rPr>
                <w:rFonts w:ascii="Times New Roman" w:hAnsi="Times New Roman" w:cs="Times New Roman"/>
                <w:sz w:val="24"/>
                <w:szCs w:val="24"/>
              </w:rPr>
              <w:t>Толерантность учителя</w:t>
            </w:r>
            <w:r w:rsidR="00F033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D16A7">
              <w:rPr>
                <w:rFonts w:ascii="Times New Roman" w:hAnsi="Times New Roman" w:cs="Times New Roman"/>
                <w:sz w:val="24"/>
                <w:szCs w:val="24"/>
              </w:rPr>
              <w:t>, «Проблемы воспитания  толерантности», «Как обучать толерантности».</w:t>
            </w:r>
          </w:p>
        </w:tc>
        <w:tc>
          <w:tcPr>
            <w:tcW w:w="1417" w:type="dxa"/>
          </w:tcPr>
          <w:p w:rsidR="006605ED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6605ED" w:rsidRDefault="006605ED" w:rsidP="0094030C">
            <w:r w:rsidRPr="00C9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ПР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568" w:type="dxa"/>
          </w:tcPr>
          <w:p w:rsidR="006605ED" w:rsidRDefault="006605ED" w:rsidP="0094030C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6605ED" w:rsidRPr="00AD16A7" w:rsidRDefault="006605ED" w:rsidP="009403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6A7">
              <w:rPr>
                <w:rFonts w:ascii="Times New Roman" w:hAnsi="Times New Roman" w:cs="Times New Roman"/>
                <w:sz w:val="24"/>
                <w:szCs w:val="24"/>
              </w:rPr>
              <w:t>Проводить разъяснительную работу по основам действующего законодательства с педагогами школы</w:t>
            </w:r>
          </w:p>
        </w:tc>
        <w:tc>
          <w:tcPr>
            <w:tcW w:w="1417" w:type="dxa"/>
          </w:tcPr>
          <w:p w:rsidR="006605ED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605ED" w:rsidRDefault="006605ED" w:rsidP="0094030C">
            <w:r w:rsidRPr="00C96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ПР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9923" w:type="dxa"/>
            <w:gridSpan w:val="5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CA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6605ED" w:rsidRPr="000A674F" w:rsidTr="00F033CC">
        <w:tc>
          <w:tcPr>
            <w:tcW w:w="568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605ED" w:rsidRPr="000A674F" w:rsidRDefault="006605ED" w:rsidP="0094030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Встреча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уча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щихся с представителями МЧС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В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568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6605ED" w:rsidRPr="000A674F" w:rsidRDefault="006605ED" w:rsidP="0094030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Беседа с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уча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щимися о последствиях ложных сообщений о готовящихся террористических актах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В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568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6605ED" w:rsidRPr="000A674F" w:rsidRDefault="006605ED" w:rsidP="0094030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Проведение плановой эвакуации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уча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щихся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апрель</w:t>
            </w: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Клевакин С.В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</w:p>
        </w:tc>
      </w:tr>
      <w:tr w:rsidR="006605ED" w:rsidRPr="000A674F" w:rsidTr="00F033CC">
        <w:tc>
          <w:tcPr>
            <w:tcW w:w="568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6605ED" w:rsidRPr="000A674F" w:rsidRDefault="006605ED" w:rsidP="0094030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Встреча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уча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щихся с представителями О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ВД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нварь</w:t>
            </w: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В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568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6605ED" w:rsidRPr="008C1BB5" w:rsidRDefault="006605ED" w:rsidP="009403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BB5">
              <w:rPr>
                <w:rFonts w:ascii="Times New Roman" w:hAnsi="Times New Roman" w:cs="Times New Roman"/>
                <w:sz w:val="24"/>
                <w:szCs w:val="24"/>
              </w:rPr>
              <w:t>Конкурс рисунков «Я, ты, он, она – вместе целая страна». Учащиеся 1 - 2 классов.</w:t>
            </w:r>
          </w:p>
        </w:tc>
        <w:tc>
          <w:tcPr>
            <w:tcW w:w="1417" w:type="dxa"/>
          </w:tcPr>
          <w:p w:rsidR="006605ED" w:rsidRPr="008C1BB5" w:rsidRDefault="006605ED" w:rsidP="0094030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8C1BB5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2268" w:type="dxa"/>
          </w:tcPr>
          <w:p w:rsidR="006605ED" w:rsidRPr="008C1BB5" w:rsidRDefault="006605ED" w:rsidP="009403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B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568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6605ED" w:rsidRPr="003C1E5A" w:rsidRDefault="006605ED" w:rsidP="009403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E5A">
              <w:rPr>
                <w:rFonts w:ascii="Times New Roman" w:hAnsi="Times New Roman" w:cs="Times New Roman"/>
                <w:sz w:val="24"/>
                <w:szCs w:val="24"/>
              </w:rPr>
              <w:t xml:space="preserve">«Пожелаем друг другу добра» или «Наш толерантный класс» - классный час для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  <w:r w:rsidRPr="003C1E5A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1417" w:type="dxa"/>
          </w:tcPr>
          <w:p w:rsidR="006605ED" w:rsidRDefault="006605ED" w:rsidP="0094030C">
            <w:pPr>
              <w:jc w:val="center"/>
            </w:pPr>
            <w:r w:rsidRPr="00CE21B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6605ED" w:rsidRPr="003C1E5A" w:rsidRDefault="006605ED" w:rsidP="009403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E5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568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6605ED" w:rsidRPr="003C1E5A" w:rsidRDefault="006605ED" w:rsidP="009403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E5A">
              <w:rPr>
                <w:rFonts w:ascii="Times New Roman" w:hAnsi="Times New Roman" w:cs="Times New Roman"/>
                <w:sz w:val="24"/>
                <w:szCs w:val="24"/>
              </w:rPr>
              <w:t>«Беру ответственность на себя» - деловая игра в 9 классах.</w:t>
            </w:r>
          </w:p>
        </w:tc>
        <w:tc>
          <w:tcPr>
            <w:tcW w:w="1417" w:type="dxa"/>
          </w:tcPr>
          <w:p w:rsidR="006605ED" w:rsidRDefault="006605ED" w:rsidP="0094030C">
            <w:pPr>
              <w:jc w:val="center"/>
            </w:pPr>
            <w:r w:rsidRPr="00CE21B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6605ED" w:rsidRPr="003C1E5A" w:rsidRDefault="006605ED" w:rsidP="009403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E5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568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6605ED" w:rsidRPr="003C1E5A" w:rsidRDefault="006605ED" w:rsidP="009403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E5A">
              <w:rPr>
                <w:rFonts w:ascii="Times New Roman" w:hAnsi="Times New Roman" w:cs="Times New Roman"/>
                <w:sz w:val="24"/>
                <w:szCs w:val="24"/>
              </w:rPr>
              <w:t>«Разрешение конфликта мирным путем» деловая игра в 10 классах.</w:t>
            </w:r>
          </w:p>
        </w:tc>
        <w:tc>
          <w:tcPr>
            <w:tcW w:w="1417" w:type="dxa"/>
          </w:tcPr>
          <w:p w:rsidR="006605ED" w:rsidRDefault="006605ED" w:rsidP="0094030C">
            <w:pPr>
              <w:jc w:val="center"/>
            </w:pPr>
            <w:r w:rsidRPr="00CE21B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6605ED" w:rsidRPr="003C1E5A" w:rsidRDefault="006605ED" w:rsidP="009403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E5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568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6605ED" w:rsidRPr="003C1E5A" w:rsidRDefault="006605ED" w:rsidP="009403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E5A">
              <w:rPr>
                <w:rFonts w:ascii="Times New Roman" w:hAnsi="Times New Roman" w:cs="Times New Roman"/>
                <w:sz w:val="24"/>
                <w:szCs w:val="24"/>
              </w:rPr>
              <w:t>Дискуссия на тему: «Мы одинаковые – мы разные» в 11 классах</w:t>
            </w:r>
          </w:p>
        </w:tc>
        <w:tc>
          <w:tcPr>
            <w:tcW w:w="1417" w:type="dxa"/>
          </w:tcPr>
          <w:p w:rsidR="006605ED" w:rsidRDefault="006605ED" w:rsidP="0094030C">
            <w:pPr>
              <w:jc w:val="center"/>
            </w:pPr>
            <w:r w:rsidRPr="00CE21B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6605ED" w:rsidRPr="003C1E5A" w:rsidRDefault="006605ED" w:rsidP="009403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E5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568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6605ED" w:rsidRPr="000A674F" w:rsidRDefault="006605ED" w:rsidP="009403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Единого дня профилактики «Свобода мнений» т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ематическая беседа по профилактике экстремизма с показом презентации «Экстремизму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НЕТ!»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(5-11кл)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</w:t>
            </w:r>
          </w:p>
        </w:tc>
        <w:tc>
          <w:tcPr>
            <w:tcW w:w="2268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0A674F">
              <w:rPr>
                <w:color w:val="000000" w:themeColor="text1"/>
              </w:rPr>
              <w:t>Зам.</w:t>
            </w:r>
            <w:r>
              <w:rPr>
                <w:color w:val="000000" w:themeColor="text1"/>
              </w:rPr>
              <w:t xml:space="preserve"> директора П</w:t>
            </w:r>
            <w:r w:rsidRPr="000A674F">
              <w:rPr>
                <w:color w:val="000000" w:themeColor="text1"/>
              </w:rPr>
              <w:t>Р</w:t>
            </w:r>
          </w:p>
          <w:p w:rsidR="006605ED" w:rsidRDefault="006605ED" w:rsidP="0094030C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0A674F">
              <w:rPr>
                <w:color w:val="000000" w:themeColor="text1"/>
              </w:rPr>
              <w:t>Кл.</w:t>
            </w:r>
            <w:r>
              <w:rPr>
                <w:color w:val="000000" w:themeColor="text1"/>
              </w:rPr>
              <w:t xml:space="preserve"> </w:t>
            </w:r>
            <w:r w:rsidRPr="000A674F">
              <w:rPr>
                <w:color w:val="000000" w:themeColor="text1"/>
              </w:rPr>
              <w:t>руководите</w:t>
            </w:r>
            <w:r>
              <w:rPr>
                <w:color w:val="000000" w:themeColor="text1"/>
              </w:rPr>
              <w:t>ли</w:t>
            </w:r>
          </w:p>
          <w:p w:rsidR="006605ED" w:rsidRPr="000A674F" w:rsidRDefault="006605ED" w:rsidP="0094030C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0A674F">
              <w:rPr>
                <w:color w:val="000000" w:themeColor="text1"/>
              </w:rPr>
              <w:t>Психолог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568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6605ED" w:rsidRPr="000A674F" w:rsidRDefault="006605ED" w:rsidP="0094030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Встреча учащихся с представителями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ГПС МЧС России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прель</w:t>
            </w: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В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  <w:tc>
          <w:tcPr>
            <w:tcW w:w="1276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568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:rsidR="006605ED" w:rsidRPr="000A674F" w:rsidRDefault="006605ED" w:rsidP="0094030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Проведение профилактических бесед с обучающимися по поведению в общественных местах и во время проведения праздничных мероприятий</w:t>
            </w:r>
          </w:p>
        </w:tc>
        <w:tc>
          <w:tcPr>
            <w:tcW w:w="1417" w:type="dxa"/>
          </w:tcPr>
          <w:p w:rsidR="006605ED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прель</w:t>
            </w: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568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394" w:type="dxa"/>
          </w:tcPr>
          <w:p w:rsidR="006605ED" w:rsidRPr="00455A06" w:rsidRDefault="006605ED" w:rsidP="0094030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55A06">
              <w:rPr>
                <w:rFonts w:ascii="Times New Roman" w:hAnsi="Times New Roman" w:cs="Times New Roman"/>
                <w:sz w:val="24"/>
                <w:szCs w:val="24"/>
              </w:rPr>
              <w:t>ониторинг аккаунтов социальных сетей обучающихся, состоящих на учете в ПДН, СОП</w:t>
            </w:r>
          </w:p>
        </w:tc>
        <w:tc>
          <w:tcPr>
            <w:tcW w:w="1417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605ED" w:rsidRPr="000A674F" w:rsidRDefault="006605ED" w:rsidP="006605E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05ED" w:rsidRDefault="006605ED" w:rsidP="006605E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9.3. План мероприятий  по противодействию жестокому обращению с детьми  в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</w:t>
      </w: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АОУ СОШ </w:t>
      </w:r>
      <w:r w:rsidR="00F033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углубленным изучением отдельных предметов </w:t>
      </w: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№74 на 20</w:t>
      </w:r>
      <w:r w:rsidR="00F033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</w:t>
      </w:r>
      <w:r w:rsidR="00F033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</w:t>
      </w: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</w:p>
    <w:p w:rsidR="00C25A65" w:rsidRDefault="00C25A65" w:rsidP="006605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05ED" w:rsidRPr="00BC45FC" w:rsidRDefault="006605ED" w:rsidP="00660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6605ED" w:rsidRPr="00BC45FC" w:rsidRDefault="006605ED" w:rsidP="006605ED">
      <w:pPr>
        <w:numPr>
          <w:ilvl w:val="0"/>
          <w:numId w:val="3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BC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толерантности, гуманности и уважения к правам человека.</w:t>
      </w:r>
    </w:p>
    <w:p w:rsidR="006605ED" w:rsidRPr="00BC45FC" w:rsidRDefault="006605ED" w:rsidP="006605ED">
      <w:pPr>
        <w:numPr>
          <w:ilvl w:val="0"/>
          <w:numId w:val="3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</w:t>
      </w:r>
      <w:r w:rsidRPr="00BC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адекватных представлений о правах человека и правилах поведения в опасных ситуациях.</w:t>
      </w:r>
    </w:p>
    <w:p w:rsidR="006605ED" w:rsidRPr="00BC45FC" w:rsidRDefault="006605ED" w:rsidP="006605ED">
      <w:pPr>
        <w:numPr>
          <w:ilvl w:val="0"/>
          <w:numId w:val="3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случаев жестокого обращения и насилия в отношении несовершеннолетних в семье.</w:t>
      </w:r>
    </w:p>
    <w:p w:rsidR="006605ED" w:rsidRPr="00BC45FC" w:rsidRDefault="006605ED" w:rsidP="00660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605ED" w:rsidRPr="00BC45FC" w:rsidRDefault="006605ED" w:rsidP="006605ED">
      <w:pPr>
        <w:numPr>
          <w:ilvl w:val="0"/>
          <w:numId w:val="3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всех форм насилия над детьми дома, в школе, в общественных местах.</w:t>
      </w:r>
    </w:p>
    <w:p w:rsidR="006605ED" w:rsidRPr="00BC45FC" w:rsidRDefault="006605ED" w:rsidP="006605ED">
      <w:pPr>
        <w:numPr>
          <w:ilvl w:val="0"/>
          <w:numId w:val="3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правового пространства в школе, обеспечение и защита прав законных интересов участников образовательного процесса. </w:t>
      </w:r>
    </w:p>
    <w:p w:rsidR="006605ED" w:rsidRPr="00BC45FC" w:rsidRDefault="006605ED" w:rsidP="006605ED">
      <w:pPr>
        <w:numPr>
          <w:ilvl w:val="0"/>
          <w:numId w:val="3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благоприятной психологической обстановки в школе для участников образовательного процесса. </w:t>
      </w:r>
    </w:p>
    <w:p w:rsidR="006605ED" w:rsidRPr="00BC45FC" w:rsidRDefault="006605ED" w:rsidP="006605ED">
      <w:pPr>
        <w:numPr>
          <w:ilvl w:val="0"/>
          <w:numId w:val="3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ситуациях.</w:t>
      </w:r>
    </w:p>
    <w:p w:rsidR="006605ED" w:rsidRPr="00BC45FC" w:rsidRDefault="006605ED" w:rsidP="006605ED">
      <w:pPr>
        <w:numPr>
          <w:ilvl w:val="0"/>
          <w:numId w:val="3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 органами опеки и попечительства, здравоохранения, культуры, правоохранительными органами с целью формирования ответственной и способной к жизни в обществе личности.</w:t>
      </w:r>
    </w:p>
    <w:p w:rsidR="006605ED" w:rsidRPr="00BC45FC" w:rsidRDefault="006605ED" w:rsidP="006605ED">
      <w:pPr>
        <w:numPr>
          <w:ilvl w:val="0"/>
          <w:numId w:val="3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формированию позитивных межличностных отношений в семье, повышению педагогической грамотности родителей. </w:t>
      </w:r>
    </w:p>
    <w:p w:rsidR="006605ED" w:rsidRPr="00BC45FC" w:rsidRDefault="006605ED" w:rsidP="006605ED">
      <w:pPr>
        <w:numPr>
          <w:ilvl w:val="0"/>
          <w:numId w:val="3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повышению правовой грамотности несовершеннолетних, их родителей и родственников через формирование навыков ответственного поведения, в том числе в семьях.</w:t>
      </w:r>
    </w:p>
    <w:p w:rsidR="006605ED" w:rsidRPr="00BC45FC" w:rsidRDefault="006605ED" w:rsidP="006605ED">
      <w:pPr>
        <w:numPr>
          <w:ilvl w:val="0"/>
          <w:numId w:val="3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Повышать уровень психологической компетентности несовершеннолетних и их родителей. </w:t>
      </w:r>
    </w:p>
    <w:p w:rsidR="006605ED" w:rsidRPr="00BC45FC" w:rsidRDefault="006605ED" w:rsidP="006605ED">
      <w:pPr>
        <w:numPr>
          <w:ilvl w:val="0"/>
          <w:numId w:val="3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комплексной помощи семьям, в которых установлены факты жестокого обращения с детьми. </w:t>
      </w:r>
    </w:p>
    <w:p w:rsidR="006605ED" w:rsidRPr="000A674F" w:rsidRDefault="006605ED" w:rsidP="006605E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275"/>
        <w:gridCol w:w="2127"/>
        <w:gridCol w:w="1275"/>
      </w:tblGrid>
      <w:tr w:rsidR="006605ED" w:rsidRPr="000A674F" w:rsidTr="00F033CC">
        <w:tc>
          <w:tcPr>
            <w:tcW w:w="709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395" w:type="dxa"/>
          </w:tcPr>
          <w:p w:rsidR="006605ED" w:rsidRPr="000A674F" w:rsidRDefault="006605ED" w:rsidP="009403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мероприятий</w:t>
            </w:r>
          </w:p>
        </w:tc>
        <w:tc>
          <w:tcPr>
            <w:tcW w:w="127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проведения</w:t>
            </w:r>
          </w:p>
        </w:tc>
        <w:tc>
          <w:tcPr>
            <w:tcW w:w="2127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7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Отметка о выполнении</w:t>
            </w:r>
          </w:p>
        </w:tc>
      </w:tr>
      <w:tr w:rsidR="006605ED" w:rsidRPr="000A674F" w:rsidTr="00F033CC">
        <w:tc>
          <w:tcPr>
            <w:tcW w:w="709" w:type="dxa"/>
          </w:tcPr>
          <w:p w:rsidR="006605ED" w:rsidRPr="000A674F" w:rsidRDefault="006605ED" w:rsidP="001C64D6">
            <w:pPr>
              <w:pStyle w:val="a4"/>
              <w:numPr>
                <w:ilvl w:val="0"/>
                <w:numId w:val="24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Систематизировать нормативные и методические материалы. </w:t>
            </w:r>
          </w:p>
        </w:tc>
        <w:tc>
          <w:tcPr>
            <w:tcW w:w="127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  <w:tc>
          <w:tcPr>
            <w:tcW w:w="127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709" w:type="dxa"/>
          </w:tcPr>
          <w:p w:rsidR="006605ED" w:rsidRPr="000A674F" w:rsidRDefault="006605ED" w:rsidP="0094030C">
            <w:pPr>
              <w:pStyle w:val="a4"/>
              <w:numPr>
                <w:ilvl w:val="0"/>
                <w:numId w:val="24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Разместить на школьном сайте полезную информацию для родителей о жестоком обращении детей</w:t>
            </w:r>
          </w:p>
        </w:tc>
        <w:tc>
          <w:tcPr>
            <w:tcW w:w="127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  <w:tc>
          <w:tcPr>
            <w:tcW w:w="127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709" w:type="dxa"/>
          </w:tcPr>
          <w:p w:rsidR="006605ED" w:rsidRPr="000A674F" w:rsidRDefault="006605ED" w:rsidP="0094030C">
            <w:pPr>
              <w:pStyle w:val="a4"/>
              <w:numPr>
                <w:ilvl w:val="0"/>
                <w:numId w:val="24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6605ED" w:rsidRPr="000A674F" w:rsidRDefault="006605ED" w:rsidP="00F033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информационных стендах,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классных уголках разместить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информацию с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телефон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единого детского телефона дове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рия</w:t>
            </w:r>
            <w:r w:rsidR="00F03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указать,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звонок бесплатный</w:t>
            </w:r>
          </w:p>
        </w:tc>
        <w:tc>
          <w:tcPr>
            <w:tcW w:w="127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  <w:tc>
          <w:tcPr>
            <w:tcW w:w="127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709" w:type="dxa"/>
          </w:tcPr>
          <w:p w:rsidR="006605ED" w:rsidRPr="000A674F" w:rsidRDefault="006605ED" w:rsidP="0094030C">
            <w:pPr>
              <w:pStyle w:val="a4"/>
              <w:numPr>
                <w:ilvl w:val="0"/>
                <w:numId w:val="24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6605ED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классных руководителей по теме «Профилактика жестокого обращения в семье»</w:t>
            </w:r>
          </w:p>
        </w:tc>
        <w:tc>
          <w:tcPr>
            <w:tcW w:w="1275" w:type="dxa"/>
          </w:tcPr>
          <w:p w:rsidR="006605ED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127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  <w:tc>
          <w:tcPr>
            <w:tcW w:w="127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709" w:type="dxa"/>
          </w:tcPr>
          <w:p w:rsidR="006605ED" w:rsidRPr="000A674F" w:rsidRDefault="006605ED" w:rsidP="0094030C">
            <w:pPr>
              <w:pStyle w:val="a4"/>
              <w:numPr>
                <w:ilvl w:val="0"/>
                <w:numId w:val="24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6605ED" w:rsidRPr="00313275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классных руководителей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1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«Насилие в школе. Буллинг»</w:t>
            </w:r>
          </w:p>
        </w:tc>
        <w:tc>
          <w:tcPr>
            <w:tcW w:w="1275" w:type="dxa"/>
          </w:tcPr>
          <w:p w:rsidR="006605ED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127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  <w:tc>
          <w:tcPr>
            <w:tcW w:w="127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709" w:type="dxa"/>
          </w:tcPr>
          <w:p w:rsidR="006605ED" w:rsidRPr="000A674F" w:rsidRDefault="006605ED" w:rsidP="0094030C">
            <w:pPr>
              <w:pStyle w:val="a4"/>
              <w:numPr>
                <w:ilvl w:val="0"/>
                <w:numId w:val="24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родителей (законных представителей) о методах и полномочиях органов и образовательного учреждения по профилактике насилия в отношении детей</w:t>
            </w:r>
          </w:p>
        </w:tc>
        <w:tc>
          <w:tcPr>
            <w:tcW w:w="127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        </w:t>
            </w:r>
          </w:p>
        </w:tc>
        <w:tc>
          <w:tcPr>
            <w:tcW w:w="2127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  <w:tc>
          <w:tcPr>
            <w:tcW w:w="127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709" w:type="dxa"/>
          </w:tcPr>
          <w:p w:rsidR="006605ED" w:rsidRPr="000A674F" w:rsidRDefault="006605ED" w:rsidP="0094030C">
            <w:pPr>
              <w:pStyle w:val="a4"/>
              <w:numPr>
                <w:ilvl w:val="0"/>
                <w:numId w:val="24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нформирование  родителей (законных представителей) об административной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уголовной ответственности за факты насилия в отношении детей</w:t>
            </w:r>
          </w:p>
        </w:tc>
        <w:tc>
          <w:tcPr>
            <w:tcW w:w="127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        </w:t>
            </w:r>
          </w:p>
        </w:tc>
        <w:tc>
          <w:tcPr>
            <w:tcW w:w="2127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  <w:tc>
          <w:tcPr>
            <w:tcW w:w="127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709" w:type="dxa"/>
          </w:tcPr>
          <w:p w:rsidR="006605ED" w:rsidRPr="000A674F" w:rsidRDefault="006605ED" w:rsidP="0094030C">
            <w:pPr>
              <w:pStyle w:val="a4"/>
              <w:numPr>
                <w:ilvl w:val="0"/>
                <w:numId w:val="24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Провести кл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ассные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часы по выработке умений самостоятельного обращения за помощью в случаях жестокого обращения, насилия со стороны взрослых, сверстников</w:t>
            </w:r>
          </w:p>
        </w:tc>
        <w:tc>
          <w:tcPr>
            <w:tcW w:w="127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  <w:tc>
          <w:tcPr>
            <w:tcW w:w="127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709" w:type="dxa"/>
          </w:tcPr>
          <w:p w:rsidR="006605ED" w:rsidRPr="000A674F" w:rsidRDefault="006605ED" w:rsidP="0094030C">
            <w:pPr>
              <w:pStyle w:val="a4"/>
              <w:numPr>
                <w:ilvl w:val="0"/>
                <w:numId w:val="24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Провести тренинги  по выработке умений самостоятельного обращения за помощью в случаях жестокого обращения, насилия со стороны взрослых, сверстников</w:t>
            </w:r>
          </w:p>
        </w:tc>
        <w:tc>
          <w:tcPr>
            <w:tcW w:w="127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27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 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605ED" w:rsidRPr="000A674F" w:rsidTr="00F033CC">
        <w:tc>
          <w:tcPr>
            <w:tcW w:w="709" w:type="dxa"/>
          </w:tcPr>
          <w:p w:rsidR="006605ED" w:rsidRPr="000A674F" w:rsidRDefault="006605ED" w:rsidP="0094030C">
            <w:pPr>
              <w:pStyle w:val="a4"/>
              <w:numPr>
                <w:ilvl w:val="0"/>
                <w:numId w:val="24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обучающихся об институте Уполномоченного по правам ребенка в г. Екате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ринбурге,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возможности обращения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нему,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специалистам аппарата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        </w:t>
            </w:r>
          </w:p>
        </w:tc>
        <w:tc>
          <w:tcPr>
            <w:tcW w:w="2127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</w:t>
            </w:r>
          </w:p>
        </w:tc>
        <w:tc>
          <w:tcPr>
            <w:tcW w:w="1275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605ED" w:rsidRPr="000A674F" w:rsidRDefault="006605ED" w:rsidP="006605E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05ED" w:rsidRPr="00F033CC" w:rsidRDefault="006605ED" w:rsidP="00496E1D">
      <w:pPr>
        <w:pStyle w:val="a3"/>
        <w:numPr>
          <w:ilvl w:val="1"/>
          <w:numId w:val="38"/>
        </w:numPr>
        <w:tabs>
          <w:tab w:val="left" w:pos="426"/>
        </w:tabs>
        <w:spacing w:before="0" w:beforeAutospacing="0" w:after="0" w:afterAutospacing="0"/>
        <w:ind w:left="426"/>
        <w:rPr>
          <w:b/>
          <w:color w:val="000000" w:themeColor="text1"/>
        </w:rPr>
      </w:pPr>
      <w:r w:rsidRPr="00F033CC">
        <w:rPr>
          <w:b/>
          <w:color w:val="000000" w:themeColor="text1"/>
        </w:rPr>
        <w:t xml:space="preserve"> План мероприятий по профилактике и  предупреждению детского суицида</w:t>
      </w:r>
      <w:r w:rsidR="00F033CC">
        <w:rPr>
          <w:b/>
          <w:color w:val="000000" w:themeColor="text1"/>
        </w:rPr>
        <w:t xml:space="preserve"> </w:t>
      </w:r>
      <w:r w:rsidRPr="00F033CC">
        <w:rPr>
          <w:b/>
          <w:color w:val="000000" w:themeColor="text1"/>
        </w:rPr>
        <w:t xml:space="preserve">среди детей и подростков МАОУ СОШ </w:t>
      </w:r>
      <w:r w:rsidR="00F033CC">
        <w:rPr>
          <w:b/>
          <w:color w:val="000000" w:themeColor="text1"/>
        </w:rPr>
        <w:t>с углубленным изучением отдельных предметов</w:t>
      </w:r>
      <w:r w:rsidRPr="00F033CC">
        <w:rPr>
          <w:b/>
          <w:color w:val="000000" w:themeColor="text1"/>
        </w:rPr>
        <w:t>№74  на 20</w:t>
      </w:r>
      <w:r w:rsidR="00F033CC">
        <w:rPr>
          <w:b/>
          <w:color w:val="000000" w:themeColor="text1"/>
        </w:rPr>
        <w:t>21</w:t>
      </w:r>
      <w:r w:rsidRPr="00F033CC">
        <w:rPr>
          <w:b/>
          <w:color w:val="000000" w:themeColor="text1"/>
        </w:rPr>
        <w:t>-202</w:t>
      </w:r>
      <w:r w:rsidR="00F033CC">
        <w:rPr>
          <w:b/>
          <w:color w:val="000000" w:themeColor="text1"/>
        </w:rPr>
        <w:t>2</w:t>
      </w:r>
      <w:r w:rsidRPr="00F033CC">
        <w:rPr>
          <w:b/>
          <w:color w:val="000000" w:themeColor="text1"/>
        </w:rPr>
        <w:t xml:space="preserve"> учебный год</w:t>
      </w:r>
    </w:p>
    <w:p w:rsidR="006605ED" w:rsidRPr="00EF2B3D" w:rsidRDefault="006605ED" w:rsidP="00660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5ED" w:rsidRDefault="006605ED" w:rsidP="00660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B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EF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Оптимизация условий обучения и воспитания, способствующих полноценному развитию личности ребенка посредством воздействия на основные сферы межличностного взаимодейс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твия учащихся (в первую очередь</w:t>
      </w:r>
      <w:r w:rsidRPr="00EF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семью, учебную группу и педагогический коллектив) с целью оказания психолого-педагогической и социальной поддержки в плане предотвращения, устранения или ограничения негативных влияний ближайшего окружения на личность учащегося и процесс его развития.</w:t>
      </w:r>
    </w:p>
    <w:p w:rsidR="006605ED" w:rsidRDefault="006605ED" w:rsidP="00660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275"/>
        <w:gridCol w:w="2127"/>
        <w:gridCol w:w="1275"/>
      </w:tblGrid>
      <w:tr w:rsidR="006605ED" w:rsidRPr="0036582B" w:rsidTr="00F033CC">
        <w:tc>
          <w:tcPr>
            <w:tcW w:w="534" w:type="dxa"/>
            <w:vAlign w:val="center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vAlign w:val="center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мероприятие</w:t>
            </w:r>
          </w:p>
        </w:tc>
        <w:tc>
          <w:tcPr>
            <w:tcW w:w="1275" w:type="dxa"/>
            <w:vAlign w:val="center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проведения</w:t>
            </w:r>
          </w:p>
        </w:tc>
        <w:tc>
          <w:tcPr>
            <w:tcW w:w="2127" w:type="dxa"/>
            <w:vAlign w:val="center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275" w:type="dxa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6605ED" w:rsidRPr="0036582B" w:rsidTr="00F033CC">
        <w:tc>
          <w:tcPr>
            <w:tcW w:w="8472" w:type="dxa"/>
            <w:gridSpan w:val="4"/>
            <w:vAlign w:val="center"/>
          </w:tcPr>
          <w:p w:rsidR="006605ED" w:rsidRPr="00C45D85" w:rsidRDefault="006605ED" w:rsidP="009403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блок</w:t>
            </w:r>
          </w:p>
        </w:tc>
        <w:tc>
          <w:tcPr>
            <w:tcW w:w="1275" w:type="dxa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05ED" w:rsidRPr="0036582B" w:rsidTr="00F033CC">
        <w:tc>
          <w:tcPr>
            <w:tcW w:w="534" w:type="dxa"/>
            <w:vAlign w:val="center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6605ED" w:rsidRPr="0036582B" w:rsidRDefault="006605ED" w:rsidP="009403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несовершеннолетних детей, оказавшихся в трудной жизненной ситуации </w:t>
            </w:r>
          </w:p>
        </w:tc>
        <w:tc>
          <w:tcPr>
            <w:tcW w:w="1275" w:type="dxa"/>
            <w:vAlign w:val="center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vAlign w:val="center"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ПР, </w:t>
            </w: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1275" w:type="dxa"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5ED" w:rsidRPr="0036582B" w:rsidTr="00F033CC">
        <w:tc>
          <w:tcPr>
            <w:tcW w:w="534" w:type="dxa"/>
            <w:vAlign w:val="center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6605ED" w:rsidRPr="0036582B" w:rsidRDefault="006605ED" w:rsidP="009403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диагностических методик для психодиагностического исследования детей и подростков с проблемным поведением</w:t>
            </w:r>
          </w:p>
        </w:tc>
        <w:tc>
          <w:tcPr>
            <w:tcW w:w="1275" w:type="dxa"/>
            <w:vAlign w:val="center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vAlign w:val="center"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75" w:type="dxa"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5ED" w:rsidRPr="0036582B" w:rsidTr="00F033CC">
        <w:tc>
          <w:tcPr>
            <w:tcW w:w="534" w:type="dxa"/>
            <w:vAlign w:val="center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за помощью, консультацией к специалистам, занимающимся вопросами работы с учащимися, склонными к совершению суицида</w:t>
            </w:r>
          </w:p>
        </w:tc>
        <w:tc>
          <w:tcPr>
            <w:tcW w:w="1275" w:type="dxa"/>
            <w:vAlign w:val="center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педагог-психолог, классный руководитель</w:t>
            </w:r>
          </w:p>
        </w:tc>
        <w:tc>
          <w:tcPr>
            <w:tcW w:w="1275" w:type="dxa"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5ED" w:rsidRPr="0036582B" w:rsidTr="00F033CC">
        <w:tc>
          <w:tcPr>
            <w:tcW w:w="534" w:type="dxa"/>
            <w:vAlign w:val="center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психологическая помощь подросткам, в целях предупреждения у школьников нервно-психических расстройств</w:t>
            </w:r>
          </w:p>
        </w:tc>
        <w:tc>
          <w:tcPr>
            <w:tcW w:w="1275" w:type="dxa"/>
            <w:vAlign w:val="center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75" w:type="dxa"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5ED" w:rsidRPr="0036582B" w:rsidTr="00F033CC">
        <w:tc>
          <w:tcPr>
            <w:tcW w:w="8472" w:type="dxa"/>
            <w:gridSpan w:val="4"/>
            <w:vAlign w:val="center"/>
          </w:tcPr>
          <w:p w:rsidR="006605ED" w:rsidRPr="00C45D85" w:rsidRDefault="006605ED" w:rsidP="009403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учащимися (5-11 классы)</w:t>
            </w:r>
          </w:p>
        </w:tc>
        <w:tc>
          <w:tcPr>
            <w:tcW w:w="1275" w:type="dxa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05ED" w:rsidRPr="0036582B" w:rsidTr="00F033CC">
        <w:tc>
          <w:tcPr>
            <w:tcW w:w="534" w:type="dxa"/>
            <w:vAlign w:val="center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школьной тревожности Филлипса</w:t>
            </w:r>
          </w:p>
        </w:tc>
        <w:tc>
          <w:tcPr>
            <w:tcW w:w="1275" w:type="dxa"/>
            <w:vMerge w:val="restart"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– Февраль</w:t>
            </w:r>
          </w:p>
        </w:tc>
        <w:tc>
          <w:tcPr>
            <w:tcW w:w="2127" w:type="dxa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275" w:type="dxa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5ED" w:rsidRPr="0036582B" w:rsidTr="00F033CC">
        <w:tc>
          <w:tcPr>
            <w:tcW w:w="534" w:type="dxa"/>
            <w:vAlign w:val="center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6605ED" w:rsidRPr="0036582B" w:rsidRDefault="006605ED" w:rsidP="00F0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Самооценка Дембо-Рубинштейн</w:t>
            </w:r>
          </w:p>
        </w:tc>
        <w:tc>
          <w:tcPr>
            <w:tcW w:w="1275" w:type="dxa"/>
            <w:vMerge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1275" w:type="dxa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5ED" w:rsidRPr="0036582B" w:rsidTr="00F033CC">
        <w:tc>
          <w:tcPr>
            <w:tcW w:w="534" w:type="dxa"/>
            <w:vAlign w:val="center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личностной и ситуативной тревожности  Спилбергера</w:t>
            </w:r>
          </w:p>
        </w:tc>
        <w:tc>
          <w:tcPr>
            <w:tcW w:w="1275" w:type="dxa"/>
            <w:vMerge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</w:t>
            </w:r>
          </w:p>
        </w:tc>
        <w:tc>
          <w:tcPr>
            <w:tcW w:w="1275" w:type="dxa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5ED" w:rsidRPr="0036582B" w:rsidTr="00F033CC">
        <w:tc>
          <w:tcPr>
            <w:tcW w:w="534" w:type="dxa"/>
            <w:vAlign w:val="center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Шкалы социально-ситуативной тревоги О. Кондаша </w:t>
            </w:r>
          </w:p>
        </w:tc>
        <w:tc>
          <w:tcPr>
            <w:tcW w:w="1275" w:type="dxa"/>
            <w:vMerge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классы</w:t>
            </w:r>
          </w:p>
        </w:tc>
        <w:tc>
          <w:tcPr>
            <w:tcW w:w="1275" w:type="dxa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5ED" w:rsidRPr="0036582B" w:rsidTr="00F033CC">
        <w:tc>
          <w:tcPr>
            <w:tcW w:w="9747" w:type="dxa"/>
            <w:gridSpan w:val="5"/>
            <w:vAlign w:val="center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Только с детьми, у которых выявлена склонность к суицидальному поведению</w:t>
            </w:r>
          </w:p>
        </w:tc>
      </w:tr>
      <w:tr w:rsidR="006605ED" w:rsidRPr="0036582B" w:rsidTr="00F033CC">
        <w:tc>
          <w:tcPr>
            <w:tcW w:w="534" w:type="dxa"/>
            <w:vAlign w:val="center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6605ED" w:rsidRPr="0036582B" w:rsidRDefault="006605ED" w:rsidP="00F0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депрессии Зунге (Т.И. Балашовой)</w:t>
            </w:r>
          </w:p>
        </w:tc>
        <w:tc>
          <w:tcPr>
            <w:tcW w:w="1275" w:type="dxa"/>
          </w:tcPr>
          <w:p w:rsidR="006605ED" w:rsidRPr="0036582B" w:rsidRDefault="006605ED" w:rsidP="00F03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7" w:type="dxa"/>
            <w:vAlign w:val="center"/>
          </w:tcPr>
          <w:p w:rsidR="006605ED" w:rsidRPr="0036582B" w:rsidRDefault="006605ED" w:rsidP="00F03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75" w:type="dxa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5ED" w:rsidRPr="0036582B" w:rsidTr="00F033CC">
        <w:tc>
          <w:tcPr>
            <w:tcW w:w="534" w:type="dxa"/>
            <w:vAlign w:val="center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«Ваши суицидальные наклонности» (З. Королёвой)</w:t>
            </w:r>
          </w:p>
        </w:tc>
        <w:tc>
          <w:tcPr>
            <w:tcW w:w="1275" w:type="dxa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7" w:type="dxa"/>
          </w:tcPr>
          <w:p w:rsidR="006605ED" w:rsidRDefault="006605ED" w:rsidP="0094030C">
            <w:r w:rsidRPr="001E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75" w:type="dxa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5ED" w:rsidRPr="0036582B" w:rsidTr="00F033CC">
        <w:tc>
          <w:tcPr>
            <w:tcW w:w="534" w:type="dxa"/>
            <w:vAlign w:val="center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«Биографический опросник»</w:t>
            </w:r>
          </w:p>
        </w:tc>
        <w:tc>
          <w:tcPr>
            <w:tcW w:w="1275" w:type="dxa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7" w:type="dxa"/>
          </w:tcPr>
          <w:p w:rsidR="006605ED" w:rsidRDefault="006605ED" w:rsidP="0094030C">
            <w:r w:rsidRPr="001E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75" w:type="dxa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5ED" w:rsidRPr="0036582B" w:rsidTr="00F033CC">
        <w:tc>
          <w:tcPr>
            <w:tcW w:w="534" w:type="dxa"/>
            <w:vAlign w:val="center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Проективная методика «Человек под дождем»</w:t>
            </w:r>
          </w:p>
        </w:tc>
        <w:tc>
          <w:tcPr>
            <w:tcW w:w="1275" w:type="dxa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6605ED" w:rsidRDefault="006605ED" w:rsidP="0094030C">
            <w:r w:rsidRPr="001E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75" w:type="dxa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5ED" w:rsidRPr="0036582B" w:rsidTr="00F033CC">
        <w:tc>
          <w:tcPr>
            <w:tcW w:w="534" w:type="dxa"/>
            <w:vAlign w:val="center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враждебности (по шкале Кука – Медлей)</w:t>
            </w:r>
          </w:p>
        </w:tc>
        <w:tc>
          <w:tcPr>
            <w:tcW w:w="1275" w:type="dxa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6605ED" w:rsidRDefault="006605ED" w:rsidP="0094030C">
            <w:r w:rsidRPr="001E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75" w:type="dxa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5ED" w:rsidRPr="0036582B" w:rsidTr="00F033CC">
        <w:tc>
          <w:tcPr>
            <w:tcW w:w="534" w:type="dxa"/>
            <w:vAlign w:val="center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«Опросник суицидального риска» А.Г. Шмелев</w:t>
            </w:r>
          </w:p>
        </w:tc>
        <w:tc>
          <w:tcPr>
            <w:tcW w:w="1275" w:type="dxa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</w:tcPr>
          <w:p w:rsidR="006605ED" w:rsidRDefault="006605ED" w:rsidP="0094030C">
            <w:r w:rsidRPr="001E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75" w:type="dxa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5ED" w:rsidRPr="0036582B" w:rsidTr="00F033CC">
        <w:tc>
          <w:tcPr>
            <w:tcW w:w="534" w:type="dxa"/>
            <w:vAlign w:val="center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Проективная методика «Несуществующее животное»</w:t>
            </w:r>
          </w:p>
        </w:tc>
        <w:tc>
          <w:tcPr>
            <w:tcW w:w="1275" w:type="dxa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</w:tcPr>
          <w:p w:rsidR="006605ED" w:rsidRDefault="006605ED" w:rsidP="0094030C">
            <w:r w:rsidRPr="001E2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75" w:type="dxa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5ED" w:rsidRPr="0036582B" w:rsidTr="00F033CC">
        <w:tc>
          <w:tcPr>
            <w:tcW w:w="534" w:type="dxa"/>
            <w:vAlign w:val="center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6605ED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родителями детей, у которых выявлены данные склонности и классными руководителями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результатов с описанием. Рекомендации по поведению и воспитанию ребенка</w:t>
            </w:r>
          </w:p>
        </w:tc>
        <w:tc>
          <w:tcPr>
            <w:tcW w:w="1275" w:type="dxa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6605ED" w:rsidRPr="0036582B" w:rsidRDefault="006605ED" w:rsidP="00F033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администрация школы</w:t>
            </w:r>
          </w:p>
        </w:tc>
        <w:tc>
          <w:tcPr>
            <w:tcW w:w="1275" w:type="dxa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5ED" w:rsidRPr="0036582B" w:rsidTr="00F033CC">
        <w:tc>
          <w:tcPr>
            <w:tcW w:w="9747" w:type="dxa"/>
            <w:gridSpan w:val="5"/>
            <w:vAlign w:val="center"/>
          </w:tcPr>
          <w:p w:rsidR="006605ED" w:rsidRPr="00C45D85" w:rsidRDefault="006605ED" w:rsidP="009403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Коррекционно-развивающий блок</w:t>
            </w:r>
          </w:p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Только с детьми, у которых выявлена склонность к суицидальному поведению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6605ED" w:rsidRPr="0036582B" w:rsidTr="00F033CC">
        <w:tc>
          <w:tcPr>
            <w:tcW w:w="534" w:type="dxa"/>
            <w:vAlign w:val="center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6605ED" w:rsidRPr="0036582B" w:rsidRDefault="006605ED" w:rsidP="00F03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 программа психологических тенингов по профилактике суицидального поведения среди подростков. (Т.А. Лошкарёва)</w:t>
            </w:r>
          </w:p>
        </w:tc>
        <w:tc>
          <w:tcPr>
            <w:tcW w:w="1275" w:type="dxa"/>
            <w:vMerge w:val="restart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vMerge w:val="restart"/>
            <w:vAlign w:val="center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75" w:type="dxa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5ED" w:rsidRPr="0036582B" w:rsidTr="00F033CC">
        <w:tc>
          <w:tcPr>
            <w:tcW w:w="534" w:type="dxa"/>
            <w:vAlign w:val="center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по повышению самооценки «Нарисуй подарок самому себе» </w:t>
            </w:r>
          </w:p>
        </w:tc>
        <w:tc>
          <w:tcPr>
            <w:tcW w:w="1275" w:type="dxa"/>
            <w:vMerge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5ED" w:rsidRPr="0036582B" w:rsidTr="00F033CC">
        <w:tc>
          <w:tcPr>
            <w:tcW w:w="534" w:type="dxa"/>
            <w:vAlign w:val="center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«Письмо признания для матери»</w:t>
            </w:r>
          </w:p>
        </w:tc>
        <w:tc>
          <w:tcPr>
            <w:tcW w:w="1275" w:type="dxa"/>
            <w:vMerge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5ED" w:rsidRPr="0036582B" w:rsidTr="00F033CC">
        <w:tc>
          <w:tcPr>
            <w:tcW w:w="8472" w:type="dxa"/>
            <w:gridSpan w:val="4"/>
            <w:vAlign w:val="center"/>
          </w:tcPr>
          <w:p w:rsidR="006605ED" w:rsidRPr="00C45D85" w:rsidRDefault="006605ED" w:rsidP="009403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Профилактический блок</w:t>
            </w:r>
          </w:p>
        </w:tc>
        <w:tc>
          <w:tcPr>
            <w:tcW w:w="1275" w:type="dxa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05ED" w:rsidRPr="0036582B" w:rsidTr="00F033CC">
        <w:tc>
          <w:tcPr>
            <w:tcW w:w="534" w:type="dxa"/>
            <w:vAlign w:val="center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профилактические беседы с учащимися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попавшими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«</w:t>
            </w: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группу риска»</w:t>
            </w:r>
          </w:p>
        </w:tc>
        <w:tc>
          <w:tcPr>
            <w:tcW w:w="1275" w:type="dxa"/>
          </w:tcPr>
          <w:p w:rsidR="006605ED" w:rsidRDefault="006605ED" w:rsidP="0094030C">
            <w:r w:rsidRPr="0069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vMerge w:val="restart"/>
            <w:vAlign w:val="center"/>
          </w:tcPr>
          <w:p w:rsidR="006605ED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ПР, </w:t>
            </w:r>
          </w:p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</w:t>
            </w:r>
          </w:p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75" w:type="dxa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5ED" w:rsidRPr="0036582B" w:rsidTr="00F033CC">
        <w:tc>
          <w:tcPr>
            <w:tcW w:w="534" w:type="dxa"/>
            <w:vAlign w:val="center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поддержка обучающимся при подготовке и проведении выпускных экзаменов</w:t>
            </w:r>
          </w:p>
        </w:tc>
        <w:tc>
          <w:tcPr>
            <w:tcW w:w="1275" w:type="dxa"/>
          </w:tcPr>
          <w:p w:rsidR="006605ED" w:rsidRDefault="006605ED" w:rsidP="0094030C">
            <w:r w:rsidRPr="0069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vMerge/>
            <w:vAlign w:val="center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5ED" w:rsidRPr="0036582B" w:rsidTr="00F033CC">
        <w:tc>
          <w:tcPr>
            <w:tcW w:w="534" w:type="dxa"/>
            <w:vAlign w:val="center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(беседы) с родителями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 выявлены данные склонности и классными руководителями</w:t>
            </w:r>
          </w:p>
        </w:tc>
        <w:tc>
          <w:tcPr>
            <w:tcW w:w="1275" w:type="dxa"/>
          </w:tcPr>
          <w:p w:rsidR="006605ED" w:rsidRDefault="006605ED" w:rsidP="0094030C">
            <w:r w:rsidRPr="0069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vMerge/>
            <w:vAlign w:val="center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5ED" w:rsidRPr="0036582B" w:rsidTr="00F033CC">
        <w:tc>
          <w:tcPr>
            <w:tcW w:w="534" w:type="dxa"/>
            <w:vAlign w:val="center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учащихся о работе телефонов доверия, служб способных оказать помощь в сложной ситуации.</w:t>
            </w:r>
          </w:p>
        </w:tc>
        <w:tc>
          <w:tcPr>
            <w:tcW w:w="1275" w:type="dxa"/>
          </w:tcPr>
          <w:p w:rsidR="006605ED" w:rsidRDefault="006605ED" w:rsidP="0094030C">
            <w:r w:rsidRPr="0069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vMerge w:val="restart"/>
            <w:vAlign w:val="center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5ED" w:rsidRPr="0036582B" w:rsidTr="00F033CC">
        <w:tc>
          <w:tcPr>
            <w:tcW w:w="534" w:type="dxa"/>
            <w:vAlign w:val="center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Психологические классные часы:</w:t>
            </w:r>
          </w:p>
          <w:p w:rsidR="006605ED" w:rsidRPr="0036582B" w:rsidRDefault="006605ED" w:rsidP="006605ED">
            <w:pPr>
              <w:numPr>
                <w:ilvl w:val="0"/>
                <w:numId w:val="34"/>
              </w:numPr>
              <w:tabs>
                <w:tab w:val="clear" w:pos="720"/>
                <w:tab w:val="num" w:pos="33"/>
                <w:tab w:val="left" w:pos="175"/>
              </w:tabs>
              <w:ind w:left="0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научиться жить без драки» (3-4 кл)</w:t>
            </w:r>
          </w:p>
          <w:p w:rsidR="006605ED" w:rsidRPr="0036582B" w:rsidRDefault="006605ED" w:rsidP="006605ED">
            <w:pPr>
              <w:numPr>
                <w:ilvl w:val="0"/>
                <w:numId w:val="34"/>
              </w:numPr>
              <w:tabs>
                <w:tab w:val="clear" w:pos="720"/>
                <w:tab w:val="num" w:pos="33"/>
                <w:tab w:val="left" w:pos="175"/>
              </w:tabs>
              <w:ind w:left="0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«Вредные и полезные привычки» (5 кл.) «Умей сказать «нет»» (6-7 класс)</w:t>
            </w:r>
          </w:p>
          <w:p w:rsidR="006605ED" w:rsidRPr="0036582B" w:rsidRDefault="006605ED" w:rsidP="006605ED">
            <w:pPr>
              <w:numPr>
                <w:ilvl w:val="0"/>
                <w:numId w:val="34"/>
              </w:numPr>
              <w:tabs>
                <w:tab w:val="clear" w:pos="720"/>
                <w:tab w:val="num" w:pos="33"/>
                <w:tab w:val="left" w:pos="175"/>
              </w:tabs>
              <w:ind w:left="0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«Способы саморегуляции эмоционального состояния» (9-11 класс)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605ED" w:rsidRDefault="006605ED" w:rsidP="0094030C">
            <w:r w:rsidRPr="0069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5ED" w:rsidRPr="0036582B" w:rsidTr="00F033CC">
        <w:tc>
          <w:tcPr>
            <w:tcW w:w="534" w:type="dxa"/>
            <w:vAlign w:val="center"/>
          </w:tcPr>
          <w:p w:rsidR="006605ED" w:rsidRPr="008962B8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 родительского отношения (А. Варга, В. Столин)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</w:t>
            </w:r>
            <w:r w:rsidRPr="003658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ля родителей детей, у которых выявлены данные склонности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5ED" w:rsidRPr="0036582B" w:rsidTr="00F033CC">
        <w:tc>
          <w:tcPr>
            <w:tcW w:w="8472" w:type="dxa"/>
            <w:gridSpan w:val="4"/>
            <w:vAlign w:val="center"/>
          </w:tcPr>
          <w:p w:rsidR="006605ED" w:rsidRPr="00C45D85" w:rsidRDefault="006605ED" w:rsidP="009403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1275" w:type="dxa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05ED" w:rsidRPr="0036582B" w:rsidTr="00F033CC">
        <w:tc>
          <w:tcPr>
            <w:tcW w:w="534" w:type="dxa"/>
            <w:vAlign w:val="center"/>
          </w:tcPr>
          <w:p w:rsidR="006605ED" w:rsidRPr="008962B8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по запросу</w:t>
            </w:r>
          </w:p>
        </w:tc>
        <w:tc>
          <w:tcPr>
            <w:tcW w:w="1275" w:type="dxa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1275" w:type="dxa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5ED" w:rsidRPr="0036582B" w:rsidTr="00F033CC">
        <w:tc>
          <w:tcPr>
            <w:tcW w:w="8472" w:type="dxa"/>
            <w:gridSpan w:val="4"/>
            <w:vAlign w:val="center"/>
          </w:tcPr>
          <w:p w:rsidR="006605ED" w:rsidRPr="00C45D85" w:rsidRDefault="006605ED" w:rsidP="009403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275" w:type="dxa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05ED" w:rsidRPr="0036582B" w:rsidTr="00F033CC">
        <w:tc>
          <w:tcPr>
            <w:tcW w:w="534" w:type="dxa"/>
            <w:vAlign w:val="center"/>
          </w:tcPr>
          <w:p w:rsidR="006605ED" w:rsidRPr="008962B8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до сведения родителей информации о телефоне доверия, служб способных оказать помощь в сложной жизненной ситуации</w:t>
            </w:r>
          </w:p>
        </w:tc>
        <w:tc>
          <w:tcPr>
            <w:tcW w:w="1275" w:type="dxa"/>
            <w:vAlign w:val="center"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ВР,</w:t>
            </w:r>
          </w:p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руководитель</w:t>
            </w:r>
          </w:p>
        </w:tc>
        <w:tc>
          <w:tcPr>
            <w:tcW w:w="1275" w:type="dxa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5ED" w:rsidRPr="0036582B" w:rsidTr="00F033CC">
        <w:tc>
          <w:tcPr>
            <w:tcW w:w="534" w:type="dxa"/>
            <w:vAlign w:val="center"/>
          </w:tcPr>
          <w:p w:rsidR="006605ED" w:rsidRPr="008962B8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и мотивы суицидального поведения детей и подростков</w:t>
            </w:r>
            <w:r w:rsidRPr="00365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классов</w:t>
            </w:r>
          </w:p>
        </w:tc>
        <w:tc>
          <w:tcPr>
            <w:tcW w:w="1275" w:type="dxa"/>
            <w:vAlign w:val="center"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127" w:type="dxa"/>
            <w:vMerge w:val="restart"/>
            <w:vAlign w:val="center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75" w:type="dxa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5ED" w:rsidRPr="0036582B" w:rsidTr="00F033CC">
        <w:tc>
          <w:tcPr>
            <w:tcW w:w="534" w:type="dxa"/>
            <w:vAlign w:val="center"/>
          </w:tcPr>
          <w:p w:rsidR="006605ED" w:rsidRPr="008962B8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собрания, практикумы</w:t>
            </w:r>
          </w:p>
        </w:tc>
        <w:tc>
          <w:tcPr>
            <w:tcW w:w="1275" w:type="dxa"/>
            <w:vAlign w:val="center"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127" w:type="dxa"/>
            <w:vMerge/>
            <w:vAlign w:val="center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5ED" w:rsidRPr="0036582B" w:rsidTr="00F033CC">
        <w:tc>
          <w:tcPr>
            <w:tcW w:w="534" w:type="dxa"/>
            <w:vAlign w:val="center"/>
          </w:tcPr>
          <w:p w:rsidR="006605ED" w:rsidRPr="008962B8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6605ED" w:rsidRPr="0036582B" w:rsidRDefault="006605ED" w:rsidP="006605ED">
            <w:pPr>
              <w:numPr>
                <w:ilvl w:val="0"/>
                <w:numId w:val="35"/>
              </w:numPr>
              <w:tabs>
                <w:tab w:val="clear" w:pos="720"/>
                <w:tab w:val="num" w:pos="317"/>
                <w:tab w:val="left" w:pos="459"/>
              </w:tabs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Наши ошибки в воспитании детей </w:t>
            </w:r>
          </w:p>
          <w:p w:rsidR="006605ED" w:rsidRPr="0036582B" w:rsidRDefault="006605ED" w:rsidP="006605ED">
            <w:pPr>
              <w:numPr>
                <w:ilvl w:val="0"/>
                <w:numId w:val="35"/>
              </w:numPr>
              <w:tabs>
                <w:tab w:val="clear" w:pos="720"/>
                <w:tab w:val="num" w:pos="317"/>
                <w:tab w:val="left" w:pos="459"/>
              </w:tabs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особенности периода адаптации, формы родительской помощи и поддержки (1,5 классов)</w:t>
            </w:r>
          </w:p>
          <w:p w:rsidR="006605ED" w:rsidRPr="0036582B" w:rsidRDefault="006605ED" w:rsidP="006605ED">
            <w:pPr>
              <w:numPr>
                <w:ilvl w:val="0"/>
                <w:numId w:val="35"/>
              </w:numPr>
              <w:tabs>
                <w:tab w:val="clear" w:pos="720"/>
                <w:tab w:val="num" w:pos="317"/>
                <w:tab w:val="left" w:pos="459"/>
              </w:tabs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Трудный возраст или советы родителям </w:t>
            </w:r>
          </w:p>
          <w:p w:rsidR="006605ED" w:rsidRPr="0036582B" w:rsidRDefault="006605ED" w:rsidP="006605ED">
            <w:pPr>
              <w:numPr>
                <w:ilvl w:val="0"/>
                <w:numId w:val="35"/>
              </w:numPr>
              <w:tabs>
                <w:tab w:val="clear" w:pos="720"/>
                <w:tab w:val="num" w:pos="317"/>
                <w:tab w:val="left" w:pos="459"/>
              </w:tabs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суицид и как с ним бороться (среднее и старшее звено)</w:t>
            </w:r>
          </w:p>
          <w:p w:rsidR="006605ED" w:rsidRPr="0036582B" w:rsidRDefault="006605ED" w:rsidP="006605ED">
            <w:pPr>
              <w:numPr>
                <w:ilvl w:val="0"/>
                <w:numId w:val="35"/>
              </w:numPr>
              <w:tabs>
                <w:tab w:val="clear" w:pos="720"/>
                <w:tab w:val="num" w:pos="317"/>
                <w:tab w:val="left" w:pos="459"/>
              </w:tabs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 уходят дети: профилактика безнадзорности и бродяжничества</w:t>
            </w:r>
          </w:p>
          <w:p w:rsidR="006605ED" w:rsidRPr="0036582B" w:rsidRDefault="006605ED" w:rsidP="006605ED">
            <w:pPr>
              <w:numPr>
                <w:ilvl w:val="0"/>
                <w:numId w:val="35"/>
              </w:numPr>
              <w:tabs>
                <w:tab w:val="clear" w:pos="720"/>
                <w:tab w:val="num" w:pos="317"/>
                <w:tab w:val="left" w:pos="459"/>
              </w:tabs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«Острые углы воспитания» (6 класс)</w:t>
            </w:r>
          </w:p>
          <w:p w:rsidR="006605ED" w:rsidRPr="0036582B" w:rsidRDefault="006605ED" w:rsidP="006605ED">
            <w:pPr>
              <w:numPr>
                <w:ilvl w:val="0"/>
                <w:numId w:val="35"/>
              </w:numPr>
              <w:tabs>
                <w:tab w:val="clear" w:pos="720"/>
                <w:tab w:val="num" w:pos="317"/>
                <w:tab w:val="left" w:pos="459"/>
              </w:tabs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помочь ребенку справиться с эмоциями </w:t>
            </w:r>
          </w:p>
          <w:p w:rsidR="006605ED" w:rsidRPr="0036582B" w:rsidRDefault="006605ED" w:rsidP="006605ED">
            <w:pPr>
              <w:numPr>
                <w:ilvl w:val="0"/>
                <w:numId w:val="35"/>
              </w:numPr>
              <w:tabs>
                <w:tab w:val="clear" w:pos="720"/>
                <w:tab w:val="num" w:pos="317"/>
                <w:tab w:val="left" w:pos="459"/>
              </w:tabs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Вечная проблема «Отцов и детей»</w:t>
            </w:r>
          </w:p>
        </w:tc>
        <w:tc>
          <w:tcPr>
            <w:tcW w:w="1275" w:type="dxa"/>
            <w:vAlign w:val="center"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 детей, у которых выявлены данные склонности</w:t>
            </w:r>
          </w:p>
        </w:tc>
        <w:tc>
          <w:tcPr>
            <w:tcW w:w="2127" w:type="dxa"/>
            <w:vMerge/>
            <w:vAlign w:val="center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5ED" w:rsidRPr="0036582B" w:rsidTr="00F033CC">
        <w:tc>
          <w:tcPr>
            <w:tcW w:w="534" w:type="dxa"/>
            <w:vAlign w:val="center"/>
          </w:tcPr>
          <w:p w:rsidR="006605ED" w:rsidRPr="008962B8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Патронаж семей, находящихся в трудной жизненной ситуации. </w:t>
            </w:r>
          </w:p>
        </w:tc>
        <w:tc>
          <w:tcPr>
            <w:tcW w:w="1275" w:type="dxa"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127" w:type="dxa"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руководитель</w:t>
            </w:r>
          </w:p>
        </w:tc>
        <w:tc>
          <w:tcPr>
            <w:tcW w:w="1275" w:type="dxa"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5ED" w:rsidRPr="0036582B" w:rsidTr="00F033CC">
        <w:tc>
          <w:tcPr>
            <w:tcW w:w="534" w:type="dxa"/>
            <w:vAlign w:val="center"/>
          </w:tcPr>
          <w:p w:rsidR="006605ED" w:rsidRPr="008962B8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по профилактике суицидального поведения школьников </w:t>
            </w:r>
          </w:p>
        </w:tc>
        <w:tc>
          <w:tcPr>
            <w:tcW w:w="1275" w:type="dxa"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127" w:type="dxa"/>
          </w:tcPr>
          <w:p w:rsidR="006605ED" w:rsidRPr="0036582B" w:rsidRDefault="006605ED" w:rsidP="009403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75" w:type="dxa"/>
          </w:tcPr>
          <w:p w:rsidR="006605ED" w:rsidRPr="0036582B" w:rsidRDefault="006605ED" w:rsidP="009403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05ED" w:rsidRPr="0036582B" w:rsidRDefault="006605ED" w:rsidP="00660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5ED" w:rsidRDefault="006605ED" w:rsidP="006605ED">
      <w:pPr>
        <w:pStyle w:val="a3"/>
        <w:numPr>
          <w:ilvl w:val="1"/>
          <w:numId w:val="38"/>
        </w:numPr>
        <w:tabs>
          <w:tab w:val="left" w:pos="284"/>
          <w:tab w:val="left" w:pos="567"/>
        </w:tabs>
        <w:spacing w:before="0" w:beforeAutospacing="0" w:after="0" w:afterAutospacing="0"/>
        <w:ind w:left="-142" w:firstLine="0"/>
        <w:rPr>
          <w:b/>
          <w:color w:val="000000" w:themeColor="text1"/>
        </w:rPr>
      </w:pPr>
      <w:r>
        <w:rPr>
          <w:b/>
          <w:color w:val="000000" w:themeColor="text1"/>
        </w:rPr>
        <w:t>План</w:t>
      </w:r>
      <w:r w:rsidRPr="000A674F">
        <w:rPr>
          <w:b/>
          <w:color w:val="000000" w:themeColor="text1"/>
        </w:rPr>
        <w:t xml:space="preserve"> мероприятий по гармонизации межэтнических отношений, профилактике национального экстремизма и формированию культуры межнационального общ</w:t>
      </w:r>
      <w:r>
        <w:rPr>
          <w:b/>
          <w:color w:val="000000" w:themeColor="text1"/>
        </w:rPr>
        <w:t>е</w:t>
      </w:r>
      <w:r w:rsidRPr="000A674F">
        <w:rPr>
          <w:b/>
          <w:color w:val="000000" w:themeColor="text1"/>
        </w:rPr>
        <w:t>ния</w:t>
      </w:r>
      <w:r>
        <w:rPr>
          <w:b/>
          <w:color w:val="000000" w:themeColor="text1"/>
        </w:rPr>
        <w:t xml:space="preserve"> </w:t>
      </w:r>
      <w:r w:rsidRPr="000A674F">
        <w:rPr>
          <w:b/>
          <w:color w:val="000000" w:themeColor="text1"/>
        </w:rPr>
        <w:t xml:space="preserve">МАОУ СОШ </w:t>
      </w:r>
      <w:r w:rsidR="00F033CC">
        <w:rPr>
          <w:b/>
          <w:color w:val="000000" w:themeColor="text1"/>
        </w:rPr>
        <w:t xml:space="preserve">с углубленным изучением отдельных предметов </w:t>
      </w:r>
      <w:r w:rsidRPr="000A674F">
        <w:rPr>
          <w:b/>
          <w:color w:val="000000" w:themeColor="text1"/>
        </w:rPr>
        <w:t>№</w:t>
      </w:r>
      <w:r>
        <w:rPr>
          <w:b/>
          <w:color w:val="000000" w:themeColor="text1"/>
        </w:rPr>
        <w:t xml:space="preserve"> </w:t>
      </w:r>
      <w:r w:rsidRPr="000A674F">
        <w:rPr>
          <w:b/>
          <w:color w:val="000000" w:themeColor="text1"/>
        </w:rPr>
        <w:t>74  на 20</w:t>
      </w:r>
      <w:r w:rsidR="00F033CC">
        <w:rPr>
          <w:b/>
          <w:color w:val="000000" w:themeColor="text1"/>
        </w:rPr>
        <w:t>21</w:t>
      </w:r>
      <w:r w:rsidRPr="000A674F">
        <w:rPr>
          <w:b/>
          <w:color w:val="000000" w:themeColor="text1"/>
        </w:rPr>
        <w:t>-202</w:t>
      </w:r>
      <w:r w:rsidR="00F033CC">
        <w:rPr>
          <w:b/>
          <w:color w:val="000000" w:themeColor="text1"/>
        </w:rPr>
        <w:t>2</w:t>
      </w:r>
      <w:r>
        <w:rPr>
          <w:b/>
          <w:color w:val="000000" w:themeColor="text1"/>
        </w:rPr>
        <w:t xml:space="preserve"> учебный год</w:t>
      </w:r>
    </w:p>
    <w:p w:rsidR="006605ED" w:rsidRDefault="006605ED" w:rsidP="006605ED">
      <w:pPr>
        <w:pStyle w:val="a3"/>
        <w:tabs>
          <w:tab w:val="left" w:pos="284"/>
          <w:tab w:val="left" w:pos="567"/>
        </w:tabs>
        <w:spacing w:before="0" w:beforeAutospacing="0" w:after="0" w:afterAutospacing="0"/>
        <w:ind w:left="-142"/>
        <w:rPr>
          <w:b/>
          <w:color w:val="000000" w:themeColor="text1"/>
        </w:rPr>
      </w:pPr>
    </w:p>
    <w:p w:rsidR="006605ED" w:rsidRDefault="006605ED" w:rsidP="006605ED">
      <w:pPr>
        <w:pStyle w:val="a3"/>
        <w:tabs>
          <w:tab w:val="left" w:pos="284"/>
          <w:tab w:val="left" w:pos="567"/>
        </w:tabs>
        <w:spacing w:before="0" w:beforeAutospacing="0" w:after="0" w:afterAutospacing="0"/>
        <w:ind w:left="-142"/>
        <w:rPr>
          <w:color w:val="000000" w:themeColor="text1"/>
        </w:rPr>
      </w:pPr>
      <w:r>
        <w:rPr>
          <w:b/>
          <w:color w:val="000000" w:themeColor="text1"/>
        </w:rPr>
        <w:t xml:space="preserve">Цель: </w:t>
      </w:r>
      <w:r w:rsidRPr="00DF2C6D">
        <w:rPr>
          <w:color w:val="000000" w:themeColor="text1"/>
        </w:rPr>
        <w:t>воспитание толерантной личности, испытывающей уважение к своему народу, гордость за его культурные традиции</w:t>
      </w:r>
      <w:r>
        <w:rPr>
          <w:color w:val="000000" w:themeColor="text1"/>
        </w:rPr>
        <w:t>, ценности и достижения и, в то же время, с уважением относящейся к многообразию культурных традиций других народов и стран.</w:t>
      </w:r>
    </w:p>
    <w:p w:rsidR="006605ED" w:rsidRDefault="006605ED" w:rsidP="006605ED">
      <w:pPr>
        <w:pStyle w:val="a3"/>
        <w:tabs>
          <w:tab w:val="left" w:pos="284"/>
          <w:tab w:val="left" w:pos="567"/>
        </w:tabs>
        <w:spacing w:before="0" w:beforeAutospacing="0" w:after="0" w:afterAutospacing="0"/>
        <w:ind w:left="-142"/>
        <w:rPr>
          <w:color w:val="000000" w:themeColor="text1"/>
        </w:rPr>
      </w:pPr>
      <w:r>
        <w:rPr>
          <w:b/>
          <w:color w:val="000000" w:themeColor="text1"/>
        </w:rPr>
        <w:t>Задачи:</w:t>
      </w:r>
      <w:r>
        <w:rPr>
          <w:color w:val="000000" w:themeColor="text1"/>
        </w:rPr>
        <w:t xml:space="preserve"> </w:t>
      </w:r>
    </w:p>
    <w:p w:rsidR="006605ED" w:rsidRDefault="006605ED" w:rsidP="006605ED">
      <w:pPr>
        <w:pStyle w:val="a3"/>
        <w:tabs>
          <w:tab w:val="left" w:pos="284"/>
          <w:tab w:val="left" w:pos="567"/>
        </w:tabs>
        <w:spacing w:before="0" w:beforeAutospacing="0" w:after="0" w:afterAutospacing="0"/>
        <w:ind w:left="-142"/>
        <w:rPr>
          <w:color w:val="000000" w:themeColor="text1"/>
        </w:rPr>
      </w:pPr>
      <w:r w:rsidRPr="00DF2C6D">
        <w:rPr>
          <w:color w:val="000000" w:themeColor="text1"/>
        </w:rPr>
        <w:t>1.</w:t>
      </w:r>
      <w:r>
        <w:rPr>
          <w:color w:val="000000" w:themeColor="text1"/>
        </w:rPr>
        <w:t xml:space="preserve"> Формирование национально-этнической толерантности как одного из инструментов борьбы с экстремизмом.</w:t>
      </w:r>
    </w:p>
    <w:p w:rsidR="006605ED" w:rsidRDefault="006605ED" w:rsidP="006605ED">
      <w:pPr>
        <w:pStyle w:val="a3"/>
        <w:tabs>
          <w:tab w:val="left" w:pos="284"/>
          <w:tab w:val="left" w:pos="567"/>
        </w:tabs>
        <w:spacing w:before="0" w:beforeAutospacing="0" w:after="0" w:afterAutospacing="0"/>
        <w:ind w:left="-142"/>
        <w:rPr>
          <w:color w:val="000000" w:themeColor="text1"/>
        </w:rPr>
      </w:pPr>
      <w:r>
        <w:rPr>
          <w:color w:val="000000" w:themeColor="text1"/>
        </w:rPr>
        <w:t>2. Гармонизация межнациональных и этнокультурных отношений.</w:t>
      </w:r>
    </w:p>
    <w:p w:rsidR="006605ED" w:rsidRDefault="006605ED" w:rsidP="006605ED">
      <w:pPr>
        <w:pStyle w:val="a3"/>
        <w:tabs>
          <w:tab w:val="left" w:pos="284"/>
          <w:tab w:val="left" w:pos="567"/>
        </w:tabs>
        <w:spacing w:before="0" w:beforeAutospacing="0" w:after="0" w:afterAutospacing="0"/>
        <w:ind w:left="-142"/>
        <w:rPr>
          <w:color w:val="000000" w:themeColor="text1"/>
        </w:rPr>
      </w:pPr>
      <w:r>
        <w:rPr>
          <w:color w:val="000000" w:themeColor="text1"/>
        </w:rPr>
        <w:t>3. Создание в ОУ атмосферы уважения к культурным и нравственным ценностям каждого народа.</w:t>
      </w:r>
    </w:p>
    <w:p w:rsidR="006605ED" w:rsidRPr="00DF2C6D" w:rsidRDefault="006605ED" w:rsidP="006605ED">
      <w:pPr>
        <w:pStyle w:val="a3"/>
        <w:tabs>
          <w:tab w:val="left" w:pos="284"/>
          <w:tab w:val="left" w:pos="567"/>
        </w:tabs>
        <w:spacing w:before="0" w:beforeAutospacing="0" w:after="0" w:afterAutospacing="0"/>
        <w:ind w:left="-142"/>
        <w:rPr>
          <w:color w:val="000000" w:themeColor="text1"/>
        </w:rPr>
      </w:pPr>
      <w:r>
        <w:rPr>
          <w:color w:val="000000" w:themeColor="text1"/>
        </w:rPr>
        <w:t>4. Формирование интереса у обучающихся к культуре</w:t>
      </w:r>
      <w:r w:rsidR="006B2FB6">
        <w:rPr>
          <w:color w:val="000000" w:themeColor="text1"/>
        </w:rPr>
        <w:t>.</w:t>
      </w:r>
    </w:p>
    <w:p w:rsidR="006605ED" w:rsidRPr="000A674F" w:rsidRDefault="006605ED" w:rsidP="006605ED">
      <w:pPr>
        <w:pStyle w:val="a3"/>
        <w:spacing w:before="0" w:beforeAutospacing="0" w:after="0" w:afterAutospacing="0"/>
        <w:ind w:left="-142"/>
        <w:jc w:val="center"/>
        <w:rPr>
          <w:b/>
          <w:color w:val="000000" w:themeColor="text1"/>
        </w:rPr>
      </w:pPr>
    </w:p>
    <w:tbl>
      <w:tblPr>
        <w:tblStyle w:val="a5"/>
        <w:tblW w:w="9781" w:type="dxa"/>
        <w:tblLook w:val="04A0" w:firstRow="1" w:lastRow="0" w:firstColumn="1" w:lastColumn="0" w:noHBand="0" w:noVBand="1"/>
      </w:tblPr>
      <w:tblGrid>
        <w:gridCol w:w="567"/>
        <w:gridCol w:w="4077"/>
        <w:gridCol w:w="1472"/>
        <w:gridCol w:w="2185"/>
        <w:gridCol w:w="1480"/>
      </w:tblGrid>
      <w:tr w:rsidR="006605ED" w:rsidRPr="000A674F" w:rsidTr="00496E1D">
        <w:tc>
          <w:tcPr>
            <w:tcW w:w="567" w:type="dxa"/>
          </w:tcPr>
          <w:p w:rsidR="006605ED" w:rsidRDefault="006605ED" w:rsidP="009403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6605ED" w:rsidRPr="000A674F" w:rsidRDefault="006605ED" w:rsidP="009403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077" w:type="dxa"/>
          </w:tcPr>
          <w:p w:rsidR="006605ED" w:rsidRPr="000A674F" w:rsidRDefault="006605ED" w:rsidP="009403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472" w:type="dxa"/>
          </w:tcPr>
          <w:p w:rsidR="006605ED" w:rsidRPr="000A674F" w:rsidRDefault="006605ED" w:rsidP="009403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проведения</w:t>
            </w:r>
          </w:p>
        </w:tc>
        <w:tc>
          <w:tcPr>
            <w:tcW w:w="2185" w:type="dxa"/>
          </w:tcPr>
          <w:p w:rsidR="006605ED" w:rsidRPr="000A674F" w:rsidRDefault="006605ED" w:rsidP="009403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1480" w:type="dxa"/>
          </w:tcPr>
          <w:p w:rsidR="006605ED" w:rsidRPr="000A674F" w:rsidRDefault="006605ED" w:rsidP="009403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Отметка о выполнении</w:t>
            </w:r>
          </w:p>
        </w:tc>
      </w:tr>
      <w:tr w:rsidR="006605ED" w:rsidRPr="000A674F" w:rsidTr="00496E1D">
        <w:tc>
          <w:tcPr>
            <w:tcW w:w="567" w:type="dxa"/>
          </w:tcPr>
          <w:p w:rsidR="006605ED" w:rsidRPr="000A674F" w:rsidRDefault="006605ED" w:rsidP="0094030C">
            <w:pPr>
              <w:pStyle w:val="a3"/>
              <w:tabs>
                <w:tab w:val="left" w:pos="0"/>
                <w:tab w:val="left" w:pos="147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4077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A674F">
              <w:rPr>
                <w:color w:val="000000" w:themeColor="text1"/>
              </w:rPr>
              <w:t>Мониторинг изучения интересов и потребностей  обучающихся ОУ</w:t>
            </w:r>
          </w:p>
        </w:tc>
        <w:tc>
          <w:tcPr>
            <w:tcW w:w="1472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0A674F">
              <w:rPr>
                <w:color w:val="000000" w:themeColor="text1"/>
              </w:rPr>
              <w:t>В течение года</w:t>
            </w:r>
          </w:p>
        </w:tc>
        <w:tc>
          <w:tcPr>
            <w:tcW w:w="2185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0A674F">
              <w:rPr>
                <w:color w:val="000000" w:themeColor="text1"/>
              </w:rPr>
              <w:t>Зам.</w:t>
            </w:r>
            <w:r>
              <w:rPr>
                <w:color w:val="000000" w:themeColor="text1"/>
              </w:rPr>
              <w:t xml:space="preserve"> директора П</w:t>
            </w:r>
            <w:r w:rsidRPr="000A674F">
              <w:rPr>
                <w:color w:val="000000" w:themeColor="text1"/>
              </w:rPr>
              <w:t>Р</w:t>
            </w:r>
          </w:p>
          <w:p w:rsidR="006605ED" w:rsidRPr="000A674F" w:rsidRDefault="006605ED" w:rsidP="0094030C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0A674F">
              <w:rPr>
                <w:color w:val="000000" w:themeColor="text1"/>
              </w:rPr>
              <w:t>Зам.</w:t>
            </w:r>
            <w:r>
              <w:rPr>
                <w:color w:val="000000" w:themeColor="text1"/>
              </w:rPr>
              <w:t xml:space="preserve"> </w:t>
            </w:r>
            <w:r w:rsidRPr="000A674F">
              <w:rPr>
                <w:color w:val="000000" w:themeColor="text1"/>
              </w:rPr>
              <w:t>директ</w:t>
            </w:r>
            <w:r>
              <w:rPr>
                <w:color w:val="000000" w:themeColor="text1"/>
              </w:rPr>
              <w:t>о</w:t>
            </w:r>
            <w:r w:rsidRPr="000A674F">
              <w:rPr>
                <w:color w:val="000000" w:themeColor="text1"/>
              </w:rPr>
              <w:t>ра ВР</w:t>
            </w:r>
          </w:p>
          <w:p w:rsidR="006605ED" w:rsidRPr="000A674F" w:rsidRDefault="006605ED" w:rsidP="0094030C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0A674F">
              <w:rPr>
                <w:color w:val="000000" w:themeColor="text1"/>
              </w:rPr>
              <w:t>Кл.</w:t>
            </w:r>
            <w:r>
              <w:rPr>
                <w:color w:val="000000" w:themeColor="text1"/>
              </w:rPr>
              <w:t xml:space="preserve"> </w:t>
            </w:r>
            <w:r w:rsidRPr="000A674F">
              <w:rPr>
                <w:color w:val="000000" w:themeColor="text1"/>
              </w:rPr>
              <w:t>руководители</w:t>
            </w:r>
          </w:p>
        </w:tc>
        <w:tc>
          <w:tcPr>
            <w:tcW w:w="1480" w:type="dxa"/>
          </w:tcPr>
          <w:p w:rsidR="006605ED" w:rsidRPr="000A674F" w:rsidRDefault="006605ED" w:rsidP="009403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605ED" w:rsidRPr="000A674F" w:rsidRDefault="006605ED" w:rsidP="009403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6605ED" w:rsidRPr="000A674F" w:rsidTr="00496E1D">
        <w:tc>
          <w:tcPr>
            <w:tcW w:w="567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4077" w:type="dxa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Выявление учащихся, склонных к совершению правонарушений, преступлений, и детей, находящихся без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надзора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родителей во второй половине дня</w:t>
            </w:r>
          </w:p>
        </w:tc>
        <w:tc>
          <w:tcPr>
            <w:tcW w:w="1472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0A674F">
              <w:rPr>
                <w:color w:val="000000" w:themeColor="text1"/>
              </w:rPr>
              <w:t>В течение года</w:t>
            </w:r>
          </w:p>
        </w:tc>
        <w:tc>
          <w:tcPr>
            <w:tcW w:w="2185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0A674F">
              <w:rPr>
                <w:color w:val="000000" w:themeColor="text1"/>
              </w:rPr>
              <w:t>Зам.</w:t>
            </w:r>
            <w:r>
              <w:rPr>
                <w:color w:val="000000" w:themeColor="text1"/>
              </w:rPr>
              <w:t xml:space="preserve"> директора П</w:t>
            </w:r>
            <w:r w:rsidRPr="000A674F">
              <w:rPr>
                <w:color w:val="000000" w:themeColor="text1"/>
              </w:rPr>
              <w:t>Р</w:t>
            </w:r>
          </w:p>
          <w:p w:rsidR="006605ED" w:rsidRPr="000A674F" w:rsidRDefault="006605ED" w:rsidP="0094030C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0A674F">
              <w:rPr>
                <w:color w:val="000000" w:themeColor="text1"/>
              </w:rPr>
              <w:t>Кл.</w:t>
            </w:r>
            <w:r>
              <w:rPr>
                <w:color w:val="000000" w:themeColor="text1"/>
              </w:rPr>
              <w:t xml:space="preserve"> </w:t>
            </w:r>
            <w:r w:rsidRPr="000A674F">
              <w:rPr>
                <w:color w:val="000000" w:themeColor="text1"/>
              </w:rPr>
              <w:t>руководители</w:t>
            </w:r>
          </w:p>
        </w:tc>
        <w:tc>
          <w:tcPr>
            <w:tcW w:w="1480" w:type="dxa"/>
          </w:tcPr>
          <w:p w:rsidR="006605ED" w:rsidRPr="000A674F" w:rsidRDefault="006605ED" w:rsidP="009403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6605ED" w:rsidRPr="000A674F" w:rsidTr="00496E1D">
        <w:tc>
          <w:tcPr>
            <w:tcW w:w="567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4077" w:type="dxa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встреч с представителями правоохранительных органов, 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 № 9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ГИБДД</w:t>
            </w:r>
          </w:p>
        </w:tc>
        <w:tc>
          <w:tcPr>
            <w:tcW w:w="1472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0A674F">
              <w:rPr>
                <w:color w:val="000000" w:themeColor="text1"/>
              </w:rPr>
              <w:t>В течение года</w:t>
            </w:r>
          </w:p>
        </w:tc>
        <w:tc>
          <w:tcPr>
            <w:tcW w:w="2185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0A674F">
              <w:rPr>
                <w:color w:val="000000" w:themeColor="text1"/>
              </w:rPr>
              <w:t>Зам.</w:t>
            </w:r>
            <w:r>
              <w:rPr>
                <w:color w:val="000000" w:themeColor="text1"/>
              </w:rPr>
              <w:t xml:space="preserve"> директора П</w:t>
            </w:r>
            <w:r w:rsidRPr="000A674F">
              <w:rPr>
                <w:color w:val="000000" w:themeColor="text1"/>
              </w:rPr>
              <w:t>Р</w:t>
            </w:r>
          </w:p>
          <w:p w:rsidR="006605ED" w:rsidRPr="000A674F" w:rsidRDefault="006605ED" w:rsidP="0094030C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0A674F">
              <w:rPr>
                <w:color w:val="000000" w:themeColor="text1"/>
              </w:rPr>
              <w:t>Кл.</w:t>
            </w:r>
            <w:r>
              <w:rPr>
                <w:color w:val="000000" w:themeColor="text1"/>
              </w:rPr>
              <w:t xml:space="preserve"> </w:t>
            </w:r>
            <w:r w:rsidRPr="000A674F">
              <w:rPr>
                <w:color w:val="000000" w:themeColor="text1"/>
              </w:rPr>
              <w:t>руководители</w:t>
            </w:r>
          </w:p>
        </w:tc>
        <w:tc>
          <w:tcPr>
            <w:tcW w:w="1480" w:type="dxa"/>
          </w:tcPr>
          <w:p w:rsidR="006605ED" w:rsidRPr="000A674F" w:rsidRDefault="006605ED" w:rsidP="009403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6605ED" w:rsidRPr="000A674F" w:rsidTr="00496E1D">
        <w:tc>
          <w:tcPr>
            <w:tcW w:w="567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4077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Вовлечение обучающихся</w:t>
            </w:r>
            <w:r w:rsidRPr="000A674F">
              <w:rPr>
                <w:color w:val="000000" w:themeColor="text1"/>
              </w:rPr>
              <w:t xml:space="preserve"> во внеурочн</w:t>
            </w:r>
            <w:r>
              <w:rPr>
                <w:color w:val="000000" w:themeColor="text1"/>
              </w:rPr>
              <w:t>ую</w:t>
            </w:r>
            <w:r w:rsidRPr="000A674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деятельность</w:t>
            </w:r>
          </w:p>
        </w:tc>
        <w:tc>
          <w:tcPr>
            <w:tcW w:w="1472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0A674F">
              <w:rPr>
                <w:color w:val="000000" w:themeColor="text1"/>
              </w:rPr>
              <w:t>В течение года</w:t>
            </w:r>
          </w:p>
        </w:tc>
        <w:tc>
          <w:tcPr>
            <w:tcW w:w="2185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0A674F">
              <w:rPr>
                <w:color w:val="000000" w:themeColor="text1"/>
              </w:rPr>
              <w:t>Кл.</w:t>
            </w:r>
            <w:r>
              <w:rPr>
                <w:color w:val="000000" w:themeColor="text1"/>
              </w:rPr>
              <w:t xml:space="preserve"> </w:t>
            </w:r>
            <w:r w:rsidRPr="000A674F">
              <w:rPr>
                <w:color w:val="000000" w:themeColor="text1"/>
              </w:rPr>
              <w:t>руководители</w:t>
            </w:r>
          </w:p>
        </w:tc>
        <w:tc>
          <w:tcPr>
            <w:tcW w:w="1480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6605ED" w:rsidRPr="000A674F" w:rsidTr="00496E1D">
        <w:tc>
          <w:tcPr>
            <w:tcW w:w="567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4077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A674F">
              <w:rPr>
                <w:color w:val="000000" w:themeColor="text1"/>
              </w:rPr>
              <w:t>Выявление обучающихся, склонных к участию в неформальных молодежных группировках, проведению индивидуальной работы по профилактике шовинизма и дискриминации по этническому, расовому и конфессиональному признаку</w:t>
            </w:r>
          </w:p>
        </w:tc>
        <w:tc>
          <w:tcPr>
            <w:tcW w:w="1472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0A674F">
              <w:rPr>
                <w:color w:val="000000" w:themeColor="text1"/>
              </w:rPr>
              <w:t>В течение года</w:t>
            </w:r>
          </w:p>
        </w:tc>
        <w:tc>
          <w:tcPr>
            <w:tcW w:w="2185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0A674F">
              <w:rPr>
                <w:color w:val="000000" w:themeColor="text1"/>
              </w:rPr>
              <w:t>Соц. педагог</w:t>
            </w:r>
          </w:p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0A674F">
              <w:rPr>
                <w:color w:val="000000" w:themeColor="text1"/>
              </w:rPr>
              <w:t>Зам.</w:t>
            </w:r>
            <w:r>
              <w:rPr>
                <w:color w:val="000000" w:themeColor="text1"/>
              </w:rPr>
              <w:t xml:space="preserve"> директора П</w:t>
            </w:r>
            <w:r w:rsidRPr="000A674F">
              <w:rPr>
                <w:color w:val="000000" w:themeColor="text1"/>
              </w:rPr>
              <w:t>Р</w:t>
            </w:r>
          </w:p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0A674F">
              <w:rPr>
                <w:color w:val="000000" w:themeColor="text1"/>
              </w:rPr>
              <w:t>Кл.</w:t>
            </w:r>
            <w:r>
              <w:rPr>
                <w:color w:val="000000" w:themeColor="text1"/>
              </w:rPr>
              <w:t xml:space="preserve"> </w:t>
            </w:r>
            <w:r w:rsidRPr="000A674F">
              <w:rPr>
                <w:color w:val="000000" w:themeColor="text1"/>
              </w:rPr>
              <w:t>руководители</w:t>
            </w:r>
          </w:p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480" w:type="dxa"/>
          </w:tcPr>
          <w:p w:rsidR="006605ED" w:rsidRPr="000A674F" w:rsidRDefault="006605ED" w:rsidP="009403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605ED" w:rsidRPr="000A674F" w:rsidRDefault="006605ED" w:rsidP="009403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605ED" w:rsidRPr="000A674F" w:rsidRDefault="006605ED" w:rsidP="009403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605ED" w:rsidRPr="000A674F" w:rsidRDefault="006605ED" w:rsidP="009403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6605ED" w:rsidRPr="000A674F" w:rsidTr="00496E1D">
        <w:tc>
          <w:tcPr>
            <w:tcW w:w="567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4077" w:type="dxa"/>
          </w:tcPr>
          <w:p w:rsidR="006605ED" w:rsidRPr="000A674F" w:rsidRDefault="006605ED" w:rsidP="009403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Единого дня профилактики «Единство разных» п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росмотр видеоролика «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Международный день толерантности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72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2185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0A674F">
              <w:rPr>
                <w:color w:val="000000" w:themeColor="text1"/>
              </w:rPr>
              <w:t>Зам.</w:t>
            </w:r>
            <w:r>
              <w:rPr>
                <w:color w:val="000000" w:themeColor="text1"/>
              </w:rPr>
              <w:t xml:space="preserve"> директора П</w:t>
            </w:r>
            <w:r w:rsidRPr="000A674F">
              <w:rPr>
                <w:color w:val="000000" w:themeColor="text1"/>
              </w:rPr>
              <w:t>Р</w:t>
            </w:r>
          </w:p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0A674F">
              <w:rPr>
                <w:color w:val="000000" w:themeColor="text1"/>
              </w:rPr>
              <w:t>Кл.</w:t>
            </w:r>
            <w:r>
              <w:rPr>
                <w:color w:val="000000" w:themeColor="text1"/>
              </w:rPr>
              <w:t xml:space="preserve"> </w:t>
            </w:r>
            <w:r w:rsidRPr="000A674F">
              <w:rPr>
                <w:color w:val="000000" w:themeColor="text1"/>
              </w:rPr>
              <w:t>руководители</w:t>
            </w:r>
          </w:p>
        </w:tc>
        <w:tc>
          <w:tcPr>
            <w:tcW w:w="1480" w:type="dxa"/>
          </w:tcPr>
          <w:p w:rsidR="006605ED" w:rsidRPr="000A674F" w:rsidRDefault="006605ED" w:rsidP="009403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605ED" w:rsidRPr="000A674F" w:rsidRDefault="006605ED" w:rsidP="009403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6605ED" w:rsidRPr="000A674F" w:rsidTr="00496E1D">
        <w:tc>
          <w:tcPr>
            <w:tcW w:w="567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4077" w:type="dxa"/>
          </w:tcPr>
          <w:p w:rsidR="006605ED" w:rsidRPr="000A674F" w:rsidRDefault="00326E86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Единый </w:t>
            </w:r>
            <w:r w:rsidR="006605ED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</w:t>
            </w:r>
            <w:r w:rsidR="00660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Толерантность – путь к миру»</w:t>
            </w:r>
          </w:p>
        </w:tc>
        <w:tc>
          <w:tcPr>
            <w:tcW w:w="1472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0A674F">
              <w:rPr>
                <w:color w:val="000000" w:themeColor="text1"/>
              </w:rPr>
              <w:t xml:space="preserve">оябрь  </w:t>
            </w:r>
          </w:p>
        </w:tc>
        <w:tc>
          <w:tcPr>
            <w:tcW w:w="2185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0A674F">
              <w:rPr>
                <w:color w:val="000000" w:themeColor="text1"/>
              </w:rPr>
              <w:t>Кл.</w:t>
            </w:r>
            <w:r>
              <w:rPr>
                <w:color w:val="000000" w:themeColor="text1"/>
              </w:rPr>
              <w:t xml:space="preserve"> </w:t>
            </w:r>
            <w:r w:rsidRPr="000A674F">
              <w:rPr>
                <w:color w:val="000000" w:themeColor="text1"/>
              </w:rPr>
              <w:t>руководители</w:t>
            </w:r>
          </w:p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0A674F">
              <w:rPr>
                <w:color w:val="000000" w:themeColor="text1"/>
              </w:rPr>
              <w:t>Зам.</w:t>
            </w:r>
            <w:r>
              <w:rPr>
                <w:color w:val="000000" w:themeColor="text1"/>
              </w:rPr>
              <w:t xml:space="preserve"> </w:t>
            </w:r>
            <w:r w:rsidRPr="000A674F">
              <w:rPr>
                <w:color w:val="000000" w:themeColor="text1"/>
              </w:rPr>
              <w:t>директора ВР</w:t>
            </w:r>
          </w:p>
        </w:tc>
        <w:tc>
          <w:tcPr>
            <w:tcW w:w="1480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6605ED" w:rsidRPr="000A674F" w:rsidTr="00496E1D">
        <w:tc>
          <w:tcPr>
            <w:tcW w:w="567" w:type="dxa"/>
          </w:tcPr>
          <w:p w:rsidR="006605ED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4077" w:type="dxa"/>
          </w:tcPr>
          <w:p w:rsidR="006605ED" w:rsidRPr="000A674F" w:rsidRDefault="006605ED" w:rsidP="0094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Концерт-беседа о любви к Родине</w:t>
            </w:r>
          </w:p>
        </w:tc>
        <w:tc>
          <w:tcPr>
            <w:tcW w:w="1472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</w:t>
            </w:r>
            <w:r w:rsidRPr="000A674F">
              <w:rPr>
                <w:color w:val="000000" w:themeColor="text1"/>
              </w:rPr>
              <w:t xml:space="preserve">евраль </w:t>
            </w:r>
          </w:p>
        </w:tc>
        <w:tc>
          <w:tcPr>
            <w:tcW w:w="2185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0A674F">
              <w:rPr>
                <w:color w:val="000000" w:themeColor="text1"/>
              </w:rPr>
              <w:t>Зам.</w:t>
            </w:r>
            <w:r>
              <w:rPr>
                <w:color w:val="000000" w:themeColor="text1"/>
              </w:rPr>
              <w:t xml:space="preserve"> директора В</w:t>
            </w:r>
            <w:r w:rsidRPr="000A674F">
              <w:rPr>
                <w:color w:val="000000" w:themeColor="text1"/>
              </w:rPr>
              <w:t>Р</w:t>
            </w:r>
          </w:p>
        </w:tc>
        <w:tc>
          <w:tcPr>
            <w:tcW w:w="1480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6605ED" w:rsidRPr="000A674F" w:rsidTr="00496E1D">
        <w:tc>
          <w:tcPr>
            <w:tcW w:w="567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</w:t>
            </w:r>
          </w:p>
        </w:tc>
        <w:tc>
          <w:tcPr>
            <w:tcW w:w="4077" w:type="dxa"/>
          </w:tcPr>
          <w:p w:rsidR="006605ED" w:rsidRPr="000A674F" w:rsidRDefault="006605ED" w:rsidP="009403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Единого дня профилактики «Свобода мнений» т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ематическая беседа по профилактике экстремизма с показом презентации «Экстремизму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НЕТ!»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(5-11кл)</w:t>
            </w:r>
          </w:p>
        </w:tc>
        <w:tc>
          <w:tcPr>
            <w:tcW w:w="1472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</w:t>
            </w:r>
          </w:p>
        </w:tc>
        <w:tc>
          <w:tcPr>
            <w:tcW w:w="2185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0A674F">
              <w:rPr>
                <w:color w:val="000000" w:themeColor="text1"/>
              </w:rPr>
              <w:t>Зам.</w:t>
            </w:r>
            <w:r>
              <w:rPr>
                <w:color w:val="000000" w:themeColor="text1"/>
              </w:rPr>
              <w:t xml:space="preserve"> директора П</w:t>
            </w:r>
            <w:r w:rsidRPr="000A674F">
              <w:rPr>
                <w:color w:val="000000" w:themeColor="text1"/>
              </w:rPr>
              <w:t>Р</w:t>
            </w:r>
          </w:p>
          <w:p w:rsidR="006605ED" w:rsidRDefault="006605ED" w:rsidP="0094030C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0A674F">
              <w:rPr>
                <w:color w:val="000000" w:themeColor="text1"/>
              </w:rPr>
              <w:t>Кл.</w:t>
            </w:r>
            <w:r>
              <w:rPr>
                <w:color w:val="000000" w:themeColor="text1"/>
              </w:rPr>
              <w:t xml:space="preserve"> </w:t>
            </w:r>
            <w:r w:rsidRPr="000A674F">
              <w:rPr>
                <w:color w:val="000000" w:themeColor="text1"/>
              </w:rPr>
              <w:t>руководите</w:t>
            </w:r>
            <w:r>
              <w:rPr>
                <w:color w:val="000000" w:themeColor="text1"/>
              </w:rPr>
              <w:t>ли</w:t>
            </w:r>
          </w:p>
          <w:p w:rsidR="006605ED" w:rsidRPr="000A674F" w:rsidRDefault="006605ED" w:rsidP="0094030C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0A674F">
              <w:rPr>
                <w:color w:val="000000" w:themeColor="text1"/>
              </w:rPr>
              <w:t>Психолог</w:t>
            </w:r>
          </w:p>
        </w:tc>
        <w:tc>
          <w:tcPr>
            <w:tcW w:w="1480" w:type="dxa"/>
          </w:tcPr>
          <w:p w:rsidR="006605ED" w:rsidRPr="000A674F" w:rsidRDefault="006605ED" w:rsidP="009403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6605ED" w:rsidRPr="000A674F" w:rsidTr="00496E1D">
        <w:tc>
          <w:tcPr>
            <w:tcW w:w="567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</w:t>
            </w:r>
          </w:p>
        </w:tc>
        <w:tc>
          <w:tcPr>
            <w:tcW w:w="4077" w:type="dxa"/>
          </w:tcPr>
          <w:p w:rsidR="006605ED" w:rsidRPr="000A674F" w:rsidRDefault="006605ED" w:rsidP="009403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программа по гармонизации межэтнических отношений «Давайте жить дружно!» (1- 4 класс)</w:t>
            </w:r>
          </w:p>
        </w:tc>
        <w:tc>
          <w:tcPr>
            <w:tcW w:w="1472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</w:t>
            </w:r>
          </w:p>
        </w:tc>
        <w:tc>
          <w:tcPr>
            <w:tcW w:w="2185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0A674F">
              <w:rPr>
                <w:color w:val="000000" w:themeColor="text1"/>
              </w:rPr>
              <w:t>Зам.</w:t>
            </w:r>
            <w:r>
              <w:rPr>
                <w:color w:val="000000" w:themeColor="text1"/>
              </w:rPr>
              <w:t xml:space="preserve"> директора В</w:t>
            </w:r>
            <w:r w:rsidRPr="000A674F">
              <w:rPr>
                <w:color w:val="000000" w:themeColor="text1"/>
              </w:rPr>
              <w:t>Р</w:t>
            </w:r>
          </w:p>
        </w:tc>
        <w:tc>
          <w:tcPr>
            <w:tcW w:w="1480" w:type="dxa"/>
          </w:tcPr>
          <w:p w:rsidR="006605ED" w:rsidRPr="000A674F" w:rsidRDefault="006605ED" w:rsidP="009403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6605ED" w:rsidRPr="000A674F" w:rsidTr="00496E1D">
        <w:tc>
          <w:tcPr>
            <w:tcW w:w="567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</w:t>
            </w:r>
          </w:p>
        </w:tc>
        <w:tc>
          <w:tcPr>
            <w:tcW w:w="4077" w:type="dxa"/>
          </w:tcPr>
          <w:p w:rsidR="006605ED" w:rsidRPr="000A674F" w:rsidRDefault="006605ED" w:rsidP="00326E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произведениям народов мира «Земля одна на всех»</w:t>
            </w:r>
          </w:p>
        </w:tc>
        <w:tc>
          <w:tcPr>
            <w:tcW w:w="1472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Pr="000A674F">
              <w:rPr>
                <w:color w:val="000000" w:themeColor="text1"/>
              </w:rPr>
              <w:t xml:space="preserve">арт </w:t>
            </w:r>
          </w:p>
        </w:tc>
        <w:tc>
          <w:tcPr>
            <w:tcW w:w="2185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0A674F">
              <w:rPr>
                <w:color w:val="000000" w:themeColor="text1"/>
              </w:rPr>
              <w:t>Зам.</w:t>
            </w:r>
            <w:r>
              <w:rPr>
                <w:color w:val="000000" w:themeColor="text1"/>
              </w:rPr>
              <w:t xml:space="preserve"> директора В</w:t>
            </w:r>
            <w:r w:rsidRPr="000A674F">
              <w:rPr>
                <w:color w:val="000000" w:themeColor="text1"/>
              </w:rPr>
              <w:t>Р</w:t>
            </w:r>
          </w:p>
        </w:tc>
        <w:tc>
          <w:tcPr>
            <w:tcW w:w="1480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6605ED" w:rsidRPr="000A674F" w:rsidTr="00496E1D">
        <w:tc>
          <w:tcPr>
            <w:tcW w:w="567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</w:t>
            </w:r>
          </w:p>
        </w:tc>
        <w:tc>
          <w:tcPr>
            <w:tcW w:w="4077" w:type="dxa"/>
          </w:tcPr>
          <w:p w:rsidR="006605ED" w:rsidRPr="000A674F" w:rsidRDefault="006605ED" w:rsidP="009403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Распространение памятки «</w:t>
            </w:r>
            <w:r w:rsidRPr="000A67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Памятка родителям по профилактике экстремизма»</w:t>
            </w:r>
          </w:p>
        </w:tc>
        <w:tc>
          <w:tcPr>
            <w:tcW w:w="1472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</w:t>
            </w:r>
            <w:r w:rsidRPr="000A674F">
              <w:rPr>
                <w:color w:val="000000" w:themeColor="text1"/>
              </w:rPr>
              <w:t xml:space="preserve"> </w:t>
            </w:r>
          </w:p>
        </w:tc>
        <w:tc>
          <w:tcPr>
            <w:tcW w:w="2185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0A674F">
              <w:rPr>
                <w:color w:val="000000" w:themeColor="text1"/>
              </w:rPr>
              <w:t>Кл.</w:t>
            </w:r>
            <w:r>
              <w:rPr>
                <w:color w:val="000000" w:themeColor="text1"/>
              </w:rPr>
              <w:t xml:space="preserve"> </w:t>
            </w:r>
            <w:r w:rsidRPr="000A674F">
              <w:rPr>
                <w:color w:val="000000" w:themeColor="text1"/>
              </w:rPr>
              <w:t>руководители</w:t>
            </w:r>
          </w:p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0A674F">
              <w:rPr>
                <w:color w:val="000000" w:themeColor="text1"/>
              </w:rPr>
              <w:t>Зам.</w:t>
            </w:r>
            <w:r>
              <w:rPr>
                <w:color w:val="000000" w:themeColor="text1"/>
              </w:rPr>
              <w:t xml:space="preserve"> директор П</w:t>
            </w:r>
            <w:r w:rsidRPr="000A674F">
              <w:rPr>
                <w:color w:val="000000" w:themeColor="text1"/>
              </w:rPr>
              <w:t>Р</w:t>
            </w:r>
          </w:p>
        </w:tc>
        <w:tc>
          <w:tcPr>
            <w:tcW w:w="1480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6605ED" w:rsidRPr="000A674F" w:rsidTr="00496E1D">
        <w:tc>
          <w:tcPr>
            <w:tcW w:w="567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</w:t>
            </w:r>
          </w:p>
        </w:tc>
        <w:tc>
          <w:tcPr>
            <w:tcW w:w="4077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0A674F">
              <w:rPr>
                <w:color w:val="000000" w:themeColor="text1"/>
              </w:rPr>
              <w:t xml:space="preserve">Брейн-ринг «Наш дом </w:t>
            </w:r>
            <w:r>
              <w:rPr>
                <w:color w:val="000000" w:themeColor="text1"/>
              </w:rPr>
              <w:t>–</w:t>
            </w:r>
            <w:r w:rsidRPr="000A674F">
              <w:rPr>
                <w:color w:val="000000" w:themeColor="text1"/>
              </w:rPr>
              <w:t xml:space="preserve"> Россия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1472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</w:t>
            </w:r>
            <w:r w:rsidRPr="000A674F">
              <w:rPr>
                <w:color w:val="000000" w:themeColor="text1"/>
              </w:rPr>
              <w:t xml:space="preserve">прель </w:t>
            </w:r>
          </w:p>
        </w:tc>
        <w:tc>
          <w:tcPr>
            <w:tcW w:w="2185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Учитель географии</w:t>
            </w:r>
          </w:p>
        </w:tc>
        <w:tc>
          <w:tcPr>
            <w:tcW w:w="1480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6605ED" w:rsidRPr="000A674F" w:rsidTr="00496E1D">
        <w:tc>
          <w:tcPr>
            <w:tcW w:w="567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</w:t>
            </w:r>
          </w:p>
        </w:tc>
        <w:tc>
          <w:tcPr>
            <w:tcW w:w="4077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A674F">
              <w:rPr>
                <w:color w:val="000000" w:themeColor="text1"/>
              </w:rPr>
              <w:t>Размещение информации на сайте ОУ вопросам профилактики экстремизма, формирования установок толерантного отношения в обществе</w:t>
            </w:r>
          </w:p>
        </w:tc>
        <w:tc>
          <w:tcPr>
            <w:tcW w:w="1472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0A674F">
              <w:rPr>
                <w:color w:val="000000" w:themeColor="text1"/>
              </w:rPr>
              <w:t>В течение года</w:t>
            </w:r>
          </w:p>
        </w:tc>
        <w:tc>
          <w:tcPr>
            <w:tcW w:w="2185" w:type="dxa"/>
          </w:tcPr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0A674F">
              <w:rPr>
                <w:color w:val="000000" w:themeColor="text1"/>
              </w:rPr>
              <w:t>Зам.</w:t>
            </w:r>
            <w:r>
              <w:rPr>
                <w:color w:val="000000" w:themeColor="text1"/>
              </w:rPr>
              <w:t xml:space="preserve"> директора П</w:t>
            </w:r>
            <w:r w:rsidRPr="000A674F">
              <w:rPr>
                <w:color w:val="000000" w:themeColor="text1"/>
              </w:rPr>
              <w:t>Р</w:t>
            </w:r>
          </w:p>
        </w:tc>
        <w:tc>
          <w:tcPr>
            <w:tcW w:w="1480" w:type="dxa"/>
          </w:tcPr>
          <w:p w:rsidR="006605ED" w:rsidRPr="000A674F" w:rsidRDefault="006605ED" w:rsidP="0094030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605ED" w:rsidRPr="000A674F" w:rsidRDefault="006605ED" w:rsidP="009403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</w:tbl>
    <w:p w:rsidR="006605ED" w:rsidRPr="000A674F" w:rsidRDefault="006605ED" w:rsidP="006605ED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605ED" w:rsidRPr="000A674F" w:rsidRDefault="006605ED" w:rsidP="006605ED">
      <w:pPr>
        <w:pStyle w:val="aa"/>
        <w:numPr>
          <w:ilvl w:val="0"/>
          <w:numId w:val="38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План работы по профилактике детского дорожно-транспортного травматизма </w:t>
      </w:r>
    </w:p>
    <w:p w:rsidR="006605ED" w:rsidRDefault="006605ED" w:rsidP="006605ED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05ED" w:rsidRPr="00B653C1" w:rsidRDefault="006605ED" w:rsidP="00326E86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7DF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Цель:</w:t>
      </w:r>
      <w:r w:rsidRPr="00B653C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создать условия для формирования у школьников устойчивых навыков безопасного поведения на улицах и дорогах.</w:t>
      </w:r>
    </w:p>
    <w:p w:rsidR="006605ED" w:rsidRPr="002C7DF3" w:rsidRDefault="006605ED" w:rsidP="00326E86">
      <w:pPr>
        <w:pStyle w:val="aa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C7DF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Задачи:</w:t>
      </w:r>
    </w:p>
    <w:p w:rsidR="006605ED" w:rsidRPr="00B653C1" w:rsidRDefault="006605ED" w:rsidP="00326E86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B653C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Сформировать у учащихся устойчивые навыки соблюдения и выполнения Правил дорожного движения;</w:t>
      </w:r>
    </w:p>
    <w:p w:rsidR="006605ED" w:rsidRPr="00B653C1" w:rsidRDefault="006605ED" w:rsidP="00326E86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B653C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 и во дворах;</w:t>
      </w:r>
    </w:p>
    <w:p w:rsidR="006605ED" w:rsidRPr="00B653C1" w:rsidRDefault="006605ED" w:rsidP="00326E86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B653C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Развивать у детей и подростков чувство ответственности за свои действия и поступки;</w:t>
      </w:r>
    </w:p>
    <w:p w:rsidR="006605ED" w:rsidRPr="00B653C1" w:rsidRDefault="006605ED" w:rsidP="00326E86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B653C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Поддерживать у родителей обучающихся устойчивый интерес к безопасности и здоровью детей как участников дорожного движения</w:t>
      </w:r>
    </w:p>
    <w:p w:rsidR="006605ED" w:rsidRDefault="006605ED" w:rsidP="00326E86">
      <w:pPr>
        <w:pStyle w:val="aa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B653C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Укреплять взаимодействие между школой и ГИБДД с целью профилактики детского дорожно-транспортного травматизма.</w:t>
      </w:r>
    </w:p>
    <w:p w:rsidR="005110DA" w:rsidRDefault="005110DA" w:rsidP="006605ED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499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117"/>
        <w:gridCol w:w="1396"/>
        <w:gridCol w:w="1955"/>
        <w:gridCol w:w="1536"/>
      </w:tblGrid>
      <w:tr w:rsidR="006605ED" w:rsidRPr="000A674F" w:rsidTr="00326E86">
        <w:tc>
          <w:tcPr>
            <w:tcW w:w="293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и содержание работы</w:t>
            </w:r>
          </w:p>
        </w:tc>
        <w:tc>
          <w:tcPr>
            <w:tcW w:w="730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проведения</w:t>
            </w:r>
          </w:p>
        </w:tc>
        <w:tc>
          <w:tcPr>
            <w:tcW w:w="102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80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6605ED" w:rsidRPr="000A674F" w:rsidTr="00326E86">
        <w:tc>
          <w:tcPr>
            <w:tcW w:w="5000" w:type="pct"/>
            <w:gridSpan w:val="5"/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Научно-методическая работа</w:t>
            </w:r>
          </w:p>
        </w:tc>
      </w:tr>
      <w:tr w:rsidR="006605ED" w:rsidRPr="000A674F" w:rsidTr="00326E86">
        <w:trPr>
          <w:trHeight w:val="894"/>
        </w:trPr>
        <w:tc>
          <w:tcPr>
            <w:tcW w:w="293" w:type="pct"/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 и систематизация нормативной и методической документации по профилактике ДДТТ</w:t>
            </w:r>
          </w:p>
        </w:tc>
        <w:tc>
          <w:tcPr>
            <w:tcW w:w="730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Сентябрь, по мере обновления</w:t>
            </w:r>
          </w:p>
        </w:tc>
        <w:tc>
          <w:tcPr>
            <w:tcW w:w="1022" w:type="pct"/>
          </w:tcPr>
          <w:p w:rsidR="006605ED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ПР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за профилактику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ДДТТ</w:t>
            </w:r>
          </w:p>
        </w:tc>
        <w:tc>
          <w:tcPr>
            <w:tcW w:w="80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605ED" w:rsidRPr="000A674F" w:rsidTr="00326E86">
        <w:trPr>
          <w:trHeight w:val="894"/>
        </w:trPr>
        <w:tc>
          <w:tcPr>
            <w:tcW w:w="293" w:type="pct"/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педколлектива с нормативными и методическими документами по предупреждению ДДТТ.</w:t>
            </w:r>
          </w:p>
        </w:tc>
        <w:tc>
          <w:tcPr>
            <w:tcW w:w="730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22" w:type="pct"/>
          </w:tcPr>
          <w:p w:rsidR="006605ED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ПР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за профилактику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ДДТТ</w:t>
            </w:r>
          </w:p>
        </w:tc>
        <w:tc>
          <w:tcPr>
            <w:tcW w:w="80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605ED" w:rsidRPr="000A674F" w:rsidTr="00326E86">
        <w:tc>
          <w:tcPr>
            <w:tcW w:w="293" w:type="pct"/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52" w:type="pct"/>
          </w:tcPr>
          <w:p w:rsidR="006605ED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и обновление стенд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профилактике ДДТТ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Обновление информации на сайте ОУ и в Дневник.ру</w:t>
            </w:r>
          </w:p>
        </w:tc>
        <w:tc>
          <w:tcPr>
            <w:tcW w:w="730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22" w:type="pct"/>
          </w:tcPr>
          <w:p w:rsidR="006605ED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ПР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за профилактику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ДДТТ</w:t>
            </w:r>
          </w:p>
        </w:tc>
        <w:tc>
          <w:tcPr>
            <w:tcW w:w="80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605ED" w:rsidRPr="000A674F" w:rsidTr="00326E86">
        <w:tc>
          <w:tcPr>
            <w:tcW w:w="293" w:type="pct"/>
          </w:tcPr>
          <w:p w:rsidR="006605ED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5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педагогов в районных и городских мероприятиях по профилактике ДДТТ</w:t>
            </w:r>
          </w:p>
        </w:tc>
        <w:tc>
          <w:tcPr>
            <w:tcW w:w="730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22" w:type="pct"/>
          </w:tcPr>
          <w:p w:rsidR="006605ED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ПР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за профилактику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ДДТТ</w:t>
            </w:r>
          </w:p>
        </w:tc>
        <w:tc>
          <w:tcPr>
            <w:tcW w:w="80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605ED" w:rsidRPr="000A674F" w:rsidTr="00326E86">
        <w:tc>
          <w:tcPr>
            <w:tcW w:w="293" w:type="pct"/>
          </w:tcPr>
          <w:p w:rsidR="006605ED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52" w:type="pct"/>
          </w:tcPr>
          <w:p w:rsidR="006605ED" w:rsidRPr="00A460F4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60F4">
              <w:rPr>
                <w:rFonts w:ascii="Times New Roman" w:hAnsi="Times New Roman" w:cs="Times New Roman"/>
                <w:sz w:val="24"/>
                <w:szCs w:val="24"/>
              </w:rPr>
              <w:t>Создание и пополнение электронной Методической копилки для работы педагогов и для родительских собраний</w:t>
            </w:r>
          </w:p>
        </w:tc>
        <w:tc>
          <w:tcPr>
            <w:tcW w:w="730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22" w:type="pct"/>
          </w:tcPr>
          <w:p w:rsidR="006605ED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ПР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за профилактику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ДДТТ</w:t>
            </w:r>
          </w:p>
        </w:tc>
        <w:tc>
          <w:tcPr>
            <w:tcW w:w="80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605ED" w:rsidRPr="000A674F" w:rsidTr="00326E86">
        <w:tc>
          <w:tcPr>
            <w:tcW w:w="5000" w:type="pct"/>
            <w:gridSpan w:val="5"/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6605ED" w:rsidRPr="000A674F" w:rsidTr="00326E86">
        <w:tc>
          <w:tcPr>
            <w:tcW w:w="293" w:type="pct"/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Рассмотрение вопросов по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тике ДДТТ с привлечением инспектора ГИБДД на родительских собраниях (с просмотром видеофильмов и видеороликов)</w:t>
            </w:r>
          </w:p>
        </w:tc>
        <w:tc>
          <w:tcPr>
            <w:tcW w:w="730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 в соответствии с графиком родительских собраний</w:t>
            </w:r>
          </w:p>
        </w:tc>
        <w:tc>
          <w:tcPr>
            <w:tcW w:w="1022" w:type="pct"/>
          </w:tcPr>
          <w:p w:rsidR="006605ED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ПР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за профилактику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ДДТТ</w:t>
            </w:r>
          </w:p>
        </w:tc>
        <w:tc>
          <w:tcPr>
            <w:tcW w:w="80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605ED" w:rsidRPr="000A674F" w:rsidTr="00326E86">
        <w:tc>
          <w:tcPr>
            <w:tcW w:w="293" w:type="pct"/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Разработка и изготовление красочных схем безопасных маршрутов движения от дома до школы для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 1 – 5 классов</w:t>
            </w:r>
          </w:p>
        </w:tc>
        <w:tc>
          <w:tcPr>
            <w:tcW w:w="730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022" w:type="pct"/>
          </w:tcPr>
          <w:p w:rsidR="006605ED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ПР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за профилактику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ДДТТ</w:t>
            </w:r>
          </w:p>
        </w:tc>
        <w:tc>
          <w:tcPr>
            <w:tcW w:w="80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605ED" w:rsidRPr="000A674F" w:rsidTr="00326E86">
        <w:tc>
          <w:tcPr>
            <w:tcW w:w="5000" w:type="pct"/>
            <w:gridSpan w:val="5"/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 с обучающимися</w:t>
            </w:r>
          </w:p>
        </w:tc>
      </w:tr>
      <w:tr w:rsidR="006605ED" w:rsidRPr="000A674F" w:rsidTr="00326E86">
        <w:tc>
          <w:tcPr>
            <w:tcW w:w="293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инструктажей по безопасному поведению на дорогах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(ИТБу – 011-2013), на железнодорожных путях, на железнодорожном транспорте (ИТБу- 017-2013) </w:t>
            </w:r>
          </w:p>
        </w:tc>
        <w:tc>
          <w:tcPr>
            <w:tcW w:w="730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22" w:type="pct"/>
          </w:tcPr>
          <w:p w:rsidR="006605ED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 руководители, з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ПР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за профилактику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ДДТТ</w:t>
            </w:r>
          </w:p>
        </w:tc>
        <w:tc>
          <w:tcPr>
            <w:tcW w:w="80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605ED" w:rsidRPr="000A674F" w:rsidTr="00326E86">
        <w:tc>
          <w:tcPr>
            <w:tcW w:w="293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2" w:type="pct"/>
          </w:tcPr>
          <w:p w:rsidR="006605ED" w:rsidRPr="008E6C91" w:rsidRDefault="006605ED" w:rsidP="00326E86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C91">
              <w:rPr>
                <w:rFonts w:ascii="Times New Roman" w:hAnsi="Times New Roman" w:cs="Times New Roman"/>
                <w:sz w:val="24"/>
                <w:szCs w:val="24"/>
              </w:rPr>
              <w:t xml:space="preserve">Месячники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недели </w:t>
            </w:r>
            <w:r w:rsidRPr="008E6C91">
              <w:rPr>
                <w:rFonts w:ascii="Times New Roman" w:hAnsi="Times New Roman" w:cs="Times New Roman"/>
                <w:sz w:val="24"/>
                <w:szCs w:val="24"/>
              </w:rPr>
              <w:t>безопасности (классные часы, тематические беседы с учащимися по профилактике детского дорожно-транспортного травматизма, профилактические 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6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730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22" w:type="pct"/>
          </w:tcPr>
          <w:p w:rsidR="006605ED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 руководители, з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ПР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6605ED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за профилактику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ДДТТ</w:t>
            </w:r>
          </w:p>
        </w:tc>
        <w:tc>
          <w:tcPr>
            <w:tcW w:w="80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605ED" w:rsidRPr="000A674F" w:rsidTr="00326E86">
        <w:tc>
          <w:tcPr>
            <w:tcW w:w="293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52" w:type="pct"/>
          </w:tcPr>
          <w:p w:rsidR="006605ED" w:rsidRPr="008E6C91" w:rsidRDefault="006605ED" w:rsidP="0094030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тему: «Административная и уголовная ответственность за нарушение правил дорожного движения» 7 – 11 классы</w:t>
            </w:r>
          </w:p>
        </w:tc>
        <w:tc>
          <w:tcPr>
            <w:tcW w:w="730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22" w:type="pct"/>
          </w:tcPr>
          <w:p w:rsidR="006605ED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 руководители</w:t>
            </w:r>
          </w:p>
        </w:tc>
        <w:tc>
          <w:tcPr>
            <w:tcW w:w="80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605ED" w:rsidRPr="000A674F" w:rsidTr="00326E86">
        <w:tc>
          <w:tcPr>
            <w:tcW w:w="293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5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Изготовление макетов дорожных знаков </w:t>
            </w:r>
          </w:p>
        </w:tc>
        <w:tc>
          <w:tcPr>
            <w:tcW w:w="730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2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 руководители</w:t>
            </w:r>
          </w:p>
        </w:tc>
        <w:tc>
          <w:tcPr>
            <w:tcW w:w="80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605ED" w:rsidRPr="000A674F" w:rsidTr="00326E86">
        <w:tc>
          <w:tcPr>
            <w:tcW w:w="293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5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Просмотр видеофильмов и роликов по профилактике ДДТТ</w:t>
            </w:r>
          </w:p>
        </w:tc>
        <w:tc>
          <w:tcPr>
            <w:tcW w:w="730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22" w:type="pct"/>
          </w:tcPr>
          <w:p w:rsidR="006605ED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 руководители</w:t>
            </w:r>
          </w:p>
        </w:tc>
        <w:tc>
          <w:tcPr>
            <w:tcW w:w="80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605ED" w:rsidRPr="000A674F" w:rsidTr="00326E86">
        <w:tc>
          <w:tcPr>
            <w:tcW w:w="293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52" w:type="pct"/>
          </w:tcPr>
          <w:p w:rsidR="006605ED" w:rsidRPr="008E6C91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6C91">
              <w:rPr>
                <w:rFonts w:ascii="Times New Roman" w:hAnsi="Times New Roman" w:cs="Times New Roman"/>
                <w:sz w:val="24"/>
                <w:szCs w:val="24"/>
              </w:rPr>
              <w:t>Ежедневное проведение учителями на последнем уроке бесед-напоминаний о соблюдении Правил дорожного движения, обращение внимания детей на погодные условия</w:t>
            </w:r>
          </w:p>
        </w:tc>
        <w:tc>
          <w:tcPr>
            <w:tcW w:w="730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22" w:type="pct"/>
          </w:tcPr>
          <w:p w:rsidR="006605ED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 руководители, учителя-предметники</w:t>
            </w:r>
          </w:p>
        </w:tc>
        <w:tc>
          <w:tcPr>
            <w:tcW w:w="80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605ED" w:rsidRPr="000A674F" w:rsidTr="00326E86">
        <w:tc>
          <w:tcPr>
            <w:tcW w:w="293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5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Встреча с инспектором ГИБДД</w:t>
            </w:r>
          </w:p>
        </w:tc>
        <w:tc>
          <w:tcPr>
            <w:tcW w:w="730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22" w:type="pct"/>
          </w:tcPr>
          <w:p w:rsidR="006605ED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ПР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за профилактику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ДДТТ</w:t>
            </w:r>
          </w:p>
        </w:tc>
        <w:tc>
          <w:tcPr>
            <w:tcW w:w="80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605ED" w:rsidRPr="000A674F" w:rsidTr="00326E86">
        <w:tc>
          <w:tcPr>
            <w:tcW w:w="293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5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рисунков «Безопасность на дороге»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(1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6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0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ябрь</w:t>
            </w:r>
          </w:p>
        </w:tc>
        <w:tc>
          <w:tcPr>
            <w:tcW w:w="1022" w:type="pct"/>
          </w:tcPr>
          <w:p w:rsidR="006605ED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ПР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за профилактику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ДДТТ</w:t>
            </w:r>
          </w:p>
        </w:tc>
        <w:tc>
          <w:tcPr>
            <w:tcW w:w="80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605ED" w:rsidRPr="000A674F" w:rsidTr="00326E86">
        <w:tc>
          <w:tcPr>
            <w:tcW w:w="293" w:type="pct"/>
          </w:tcPr>
          <w:p w:rsidR="006605ED" w:rsidRPr="00A460F4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6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5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6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Выпуск тематической стенгазеты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«На школьных перекрестках», страницы: «Светофор», «Для вас, юные велосипедисты, «Зимняя дорога», «Азбука юного пешехода», «Законы улиц и дорог», «Уходя на каникулы, помни…»</w:t>
            </w:r>
          </w:p>
        </w:tc>
        <w:tc>
          <w:tcPr>
            <w:tcW w:w="730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2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80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605ED" w:rsidRPr="000A674F" w:rsidTr="00326E86">
        <w:tc>
          <w:tcPr>
            <w:tcW w:w="293" w:type="pct"/>
          </w:tcPr>
          <w:p w:rsidR="006605ED" w:rsidRPr="00A460F4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6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5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6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агитбригады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Клаксон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0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022" w:type="pct"/>
          </w:tcPr>
          <w:p w:rsidR="006605ED" w:rsidRPr="000A674F" w:rsidRDefault="006605ED" w:rsidP="00326E86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агитбригады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605ED" w:rsidRPr="000A674F" w:rsidTr="00326E86">
        <w:tc>
          <w:tcPr>
            <w:tcW w:w="293" w:type="pct"/>
          </w:tcPr>
          <w:p w:rsidR="006605ED" w:rsidRPr="00A460F4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6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52" w:type="pct"/>
          </w:tcPr>
          <w:p w:rsidR="006605ED" w:rsidRPr="00626517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агитбригады «Клаксон» в районном конкурсе агитбригад ЮИД</w:t>
            </w:r>
          </w:p>
        </w:tc>
        <w:tc>
          <w:tcPr>
            <w:tcW w:w="730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022" w:type="pct"/>
          </w:tcPr>
          <w:p w:rsidR="006605ED" w:rsidRPr="000A674F" w:rsidRDefault="006605ED" w:rsidP="00326E86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агитбригады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605ED" w:rsidRPr="000A674F" w:rsidTr="00326E86">
        <w:tc>
          <w:tcPr>
            <w:tcW w:w="293" w:type="pct"/>
          </w:tcPr>
          <w:p w:rsidR="006605ED" w:rsidRPr="00A460F4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6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52" w:type="pct"/>
          </w:tcPr>
          <w:p w:rsidR="006605ED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районных соревнованиях «Безопасное колесо»</w:t>
            </w:r>
          </w:p>
        </w:tc>
        <w:tc>
          <w:tcPr>
            <w:tcW w:w="730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02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80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605ED" w:rsidRPr="000A674F" w:rsidTr="00326E86">
        <w:tc>
          <w:tcPr>
            <w:tcW w:w="293" w:type="pct"/>
          </w:tcPr>
          <w:p w:rsidR="006605ED" w:rsidRPr="00A460F4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6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52" w:type="pct"/>
          </w:tcPr>
          <w:p w:rsidR="006605ED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профилактике ДДТТ во время пребывания обучающихся в летнем ГОЛ</w:t>
            </w:r>
          </w:p>
        </w:tc>
        <w:tc>
          <w:tcPr>
            <w:tcW w:w="730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Согласно программы ГОЛ</w:t>
            </w:r>
          </w:p>
        </w:tc>
        <w:tc>
          <w:tcPr>
            <w:tcW w:w="1022" w:type="pct"/>
          </w:tcPr>
          <w:p w:rsidR="006605ED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 ГОЛ</w:t>
            </w:r>
          </w:p>
        </w:tc>
        <w:tc>
          <w:tcPr>
            <w:tcW w:w="80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605ED" w:rsidRPr="000A674F" w:rsidTr="00326E86">
        <w:trPr>
          <w:trHeight w:val="296"/>
        </w:trPr>
        <w:tc>
          <w:tcPr>
            <w:tcW w:w="5000" w:type="pct"/>
            <w:gridSpan w:val="5"/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Контрольно-инспекционная и аналитическая работа</w:t>
            </w:r>
          </w:p>
        </w:tc>
      </w:tr>
      <w:tr w:rsidR="006605ED" w:rsidRPr="000A674F" w:rsidTr="00326E86">
        <w:tc>
          <w:tcPr>
            <w:tcW w:w="293" w:type="pct"/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контрольных срезов знаний правил безопасного поведения на улицах и дорогах, преподаваемых в рамках учебных дисциплин и факультативов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1- 11 классы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730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течение года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2" w:type="pct"/>
          </w:tcPr>
          <w:p w:rsidR="006605ED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ПР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за профилактику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ДДТТ</w:t>
            </w:r>
          </w:p>
        </w:tc>
        <w:tc>
          <w:tcPr>
            <w:tcW w:w="80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605ED" w:rsidRPr="000A674F" w:rsidTr="00326E86">
        <w:tc>
          <w:tcPr>
            <w:tcW w:w="293" w:type="pct"/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аварийности, выявление наиболее аварийных участков в микрорайоне школы</w:t>
            </w:r>
          </w:p>
        </w:tc>
        <w:tc>
          <w:tcPr>
            <w:tcW w:w="730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конце четверти</w:t>
            </w:r>
          </w:p>
        </w:tc>
        <w:tc>
          <w:tcPr>
            <w:tcW w:w="102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 ОБЖ</w:t>
            </w:r>
          </w:p>
        </w:tc>
        <w:tc>
          <w:tcPr>
            <w:tcW w:w="80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605ED" w:rsidRPr="000A674F" w:rsidTr="00326E86">
        <w:tc>
          <w:tcPr>
            <w:tcW w:w="293" w:type="pct"/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5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и устранение причин некомпетентного поведения школьников на улицах и дорогах</w:t>
            </w:r>
          </w:p>
        </w:tc>
        <w:tc>
          <w:tcPr>
            <w:tcW w:w="730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022" w:type="pct"/>
          </w:tcPr>
          <w:p w:rsidR="006605ED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ПР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за профилактику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ДДТТ</w:t>
            </w:r>
          </w:p>
        </w:tc>
        <w:tc>
          <w:tcPr>
            <w:tcW w:w="80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605ED" w:rsidRPr="000A674F" w:rsidTr="00326E86">
        <w:tc>
          <w:tcPr>
            <w:tcW w:w="293" w:type="pct"/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5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Проверка маршрутных листов «Дом – школа», «Школа – дом»</w:t>
            </w:r>
          </w:p>
        </w:tc>
        <w:tc>
          <w:tcPr>
            <w:tcW w:w="730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22" w:type="pct"/>
          </w:tcPr>
          <w:p w:rsidR="006605ED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ПР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за профилактику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ДДТТ</w:t>
            </w:r>
          </w:p>
        </w:tc>
        <w:tc>
          <w:tcPr>
            <w:tcW w:w="80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605ED" w:rsidRPr="000A674F" w:rsidTr="00326E86">
        <w:tc>
          <w:tcPr>
            <w:tcW w:w="293" w:type="pct"/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5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контроля за нахождением детей на проезжей части, дорожным поведением школьников в учебное время и во время проведения официальных вне учебных мероприятий</w:t>
            </w:r>
          </w:p>
        </w:tc>
        <w:tc>
          <w:tcPr>
            <w:tcW w:w="730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22" w:type="pct"/>
          </w:tcPr>
          <w:p w:rsidR="006605ED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ПР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за профилактику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ДДТТ</w:t>
            </w:r>
          </w:p>
        </w:tc>
        <w:tc>
          <w:tcPr>
            <w:tcW w:w="80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605ED" w:rsidRPr="000A674F" w:rsidTr="00326E86">
        <w:tc>
          <w:tcPr>
            <w:tcW w:w="5000" w:type="pct"/>
            <w:gridSpan w:val="5"/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Межведомственное взаимодействие</w:t>
            </w:r>
          </w:p>
        </w:tc>
      </w:tr>
      <w:tr w:rsidR="006605ED" w:rsidRPr="000A674F" w:rsidTr="00326E86">
        <w:tc>
          <w:tcPr>
            <w:tcW w:w="293" w:type="pct"/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Привлечение сотрудников ГИБДД к мероприятиям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ОУ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профилактике ДДТТ</w:t>
            </w:r>
          </w:p>
        </w:tc>
        <w:tc>
          <w:tcPr>
            <w:tcW w:w="730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22" w:type="pct"/>
          </w:tcPr>
          <w:p w:rsidR="006605ED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ПР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за профилактику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ДДТТ</w:t>
            </w:r>
          </w:p>
        </w:tc>
        <w:tc>
          <w:tcPr>
            <w:tcW w:w="80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605ED" w:rsidRPr="000A674F" w:rsidTr="00326E86">
        <w:tc>
          <w:tcPr>
            <w:tcW w:w="293" w:type="pct"/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сверок с ГИБДД по состоянию ДДТТ</w:t>
            </w:r>
          </w:p>
        </w:tc>
        <w:tc>
          <w:tcPr>
            <w:tcW w:w="730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022" w:type="pct"/>
          </w:tcPr>
          <w:p w:rsidR="006605ED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ПР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за профилактику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ДДТТ</w:t>
            </w:r>
          </w:p>
        </w:tc>
        <w:tc>
          <w:tcPr>
            <w:tcW w:w="80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605ED" w:rsidRPr="000A674F" w:rsidTr="00326E86">
        <w:tc>
          <w:tcPr>
            <w:tcW w:w="293" w:type="pct"/>
          </w:tcPr>
          <w:p w:rsidR="006605ED" w:rsidRPr="000A674F" w:rsidRDefault="006605ED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5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проведении служебных расследований по фактам ДТП с участием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730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022" w:type="pct"/>
          </w:tcPr>
          <w:p w:rsidR="006605ED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ПР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за профилактику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ДДТТ</w:t>
            </w:r>
          </w:p>
        </w:tc>
        <w:tc>
          <w:tcPr>
            <w:tcW w:w="802" w:type="pct"/>
          </w:tcPr>
          <w:p w:rsidR="006605ED" w:rsidRPr="000A674F" w:rsidRDefault="006605ED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605ED" w:rsidRPr="000A674F" w:rsidRDefault="006605ED" w:rsidP="006605ED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0F60" w:rsidRPr="000A674F" w:rsidRDefault="008C0F60" w:rsidP="000A674F">
      <w:pPr>
        <w:pStyle w:val="aa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C0F60" w:rsidRPr="000A674F" w:rsidRDefault="00244C59" w:rsidP="000A674F">
      <w:pPr>
        <w:pStyle w:val="aa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11.</w:t>
      </w:r>
      <w:r w:rsidR="008C0F60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работы заместителя директора по инфор</w:t>
      </w:r>
      <w:r w:rsidR="00054BE8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мационным техн</w:t>
      </w:r>
      <w:r w:rsidR="008C0F60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ологиям.</w:t>
      </w:r>
    </w:p>
    <w:p w:rsidR="00322CB6" w:rsidRPr="000A674F" w:rsidRDefault="00322CB6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5"/>
        <w:gridCol w:w="1559"/>
        <w:gridCol w:w="2835"/>
      </w:tblGrid>
      <w:tr w:rsidR="00AC359D" w:rsidRPr="000A674F" w:rsidTr="00AC359D">
        <w:trPr>
          <w:trHeight w:val="247"/>
        </w:trPr>
        <w:tc>
          <w:tcPr>
            <w:tcW w:w="5065" w:type="dxa"/>
          </w:tcPr>
          <w:p w:rsidR="00AC359D" w:rsidRPr="000A674F" w:rsidRDefault="00AC359D" w:rsidP="000A6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документов и материалов по Дневник.ру на сайте образовательной организации </w:t>
            </w:r>
          </w:p>
        </w:tc>
        <w:tc>
          <w:tcPr>
            <w:tcW w:w="1559" w:type="dxa"/>
          </w:tcPr>
          <w:p w:rsidR="00AC359D" w:rsidRPr="000A674F" w:rsidRDefault="00AC359D" w:rsidP="0032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01.09.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6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– 31.08.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6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</w:p>
        </w:tc>
        <w:tc>
          <w:tcPr>
            <w:tcW w:w="2835" w:type="dxa"/>
          </w:tcPr>
          <w:p w:rsidR="00AC359D" w:rsidRPr="000A674F" w:rsidRDefault="00AC359D" w:rsidP="000A6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 на сайте образовательной организации </w:t>
            </w:r>
          </w:p>
        </w:tc>
      </w:tr>
      <w:tr w:rsidR="00AC359D" w:rsidRPr="000A674F" w:rsidTr="00AC359D">
        <w:trPr>
          <w:trHeight w:val="247"/>
        </w:trPr>
        <w:tc>
          <w:tcPr>
            <w:tcW w:w="5065" w:type="dxa"/>
          </w:tcPr>
          <w:p w:rsidR="00AC359D" w:rsidRPr="000A674F" w:rsidRDefault="00AC359D" w:rsidP="000A6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Проведения анализа уровня ИКТ компетентности сотрудников для работы с Дневник.ру </w:t>
            </w:r>
          </w:p>
        </w:tc>
        <w:tc>
          <w:tcPr>
            <w:tcW w:w="1559" w:type="dxa"/>
          </w:tcPr>
          <w:p w:rsidR="00AC359D" w:rsidRPr="000A674F" w:rsidRDefault="00AC359D" w:rsidP="0032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6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– 21.09.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6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</w:p>
        </w:tc>
        <w:tc>
          <w:tcPr>
            <w:tcW w:w="2835" w:type="dxa"/>
          </w:tcPr>
          <w:p w:rsidR="00AC359D" w:rsidRPr="000A674F" w:rsidRDefault="00AC359D" w:rsidP="000A6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ИКТ компетентности сотрудников </w:t>
            </w:r>
          </w:p>
        </w:tc>
      </w:tr>
      <w:tr w:rsidR="00AC359D" w:rsidRPr="000A674F" w:rsidTr="00AC359D">
        <w:trPr>
          <w:trHeight w:val="385"/>
        </w:trPr>
        <w:tc>
          <w:tcPr>
            <w:tcW w:w="5065" w:type="dxa"/>
          </w:tcPr>
          <w:p w:rsidR="00AC359D" w:rsidRPr="000A674F" w:rsidRDefault="00AC359D" w:rsidP="000A6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аналитической записки по результатам проведения анализа уровня ИКТ компетентности сотрудников для работы с Дневник.ру </w:t>
            </w:r>
          </w:p>
        </w:tc>
        <w:tc>
          <w:tcPr>
            <w:tcW w:w="1559" w:type="dxa"/>
          </w:tcPr>
          <w:p w:rsidR="00AC359D" w:rsidRPr="000A674F" w:rsidRDefault="00AC359D" w:rsidP="0032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6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– 28.09.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6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</w:p>
        </w:tc>
        <w:tc>
          <w:tcPr>
            <w:tcW w:w="2835" w:type="dxa"/>
          </w:tcPr>
          <w:p w:rsidR="00AC359D" w:rsidRPr="000A674F" w:rsidRDefault="00AC359D" w:rsidP="000A6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Аналитическая записка (с предложениями, рекомендациями) </w:t>
            </w:r>
          </w:p>
        </w:tc>
      </w:tr>
      <w:tr w:rsidR="00AC359D" w:rsidRPr="000A674F" w:rsidTr="00AC359D">
        <w:trPr>
          <w:trHeight w:val="385"/>
        </w:trPr>
        <w:tc>
          <w:tcPr>
            <w:tcW w:w="5065" w:type="dxa"/>
          </w:tcPr>
          <w:p w:rsidR="00AC359D" w:rsidRPr="000A674F" w:rsidRDefault="00AC359D" w:rsidP="000A6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Ознакомление родителей (законных представителей) обучающихся с Дневник.ру, его функционалом, возможностями и сервисами </w:t>
            </w:r>
          </w:p>
        </w:tc>
        <w:tc>
          <w:tcPr>
            <w:tcW w:w="1559" w:type="dxa"/>
          </w:tcPr>
          <w:p w:rsidR="00AC359D" w:rsidRPr="000A674F" w:rsidRDefault="00AC359D" w:rsidP="0032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6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– 14.09.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6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</w:p>
        </w:tc>
        <w:tc>
          <w:tcPr>
            <w:tcW w:w="2835" w:type="dxa"/>
          </w:tcPr>
          <w:p w:rsidR="00AC359D" w:rsidRPr="000A674F" w:rsidRDefault="00AC359D" w:rsidP="000A6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Публикация презентаций и прочего материала на сайте образовательной организации </w:t>
            </w:r>
          </w:p>
        </w:tc>
      </w:tr>
      <w:tr w:rsidR="00AC359D" w:rsidRPr="000A674F" w:rsidTr="00AC359D">
        <w:trPr>
          <w:trHeight w:val="383"/>
        </w:trPr>
        <w:tc>
          <w:tcPr>
            <w:tcW w:w="5065" w:type="dxa"/>
          </w:tcPr>
          <w:p w:rsidR="00AC359D" w:rsidRPr="000A674F" w:rsidRDefault="00AC359D" w:rsidP="000A6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методических материалов по реализации настоящей программы внедрения Дневник.ру </w:t>
            </w:r>
          </w:p>
        </w:tc>
        <w:tc>
          <w:tcPr>
            <w:tcW w:w="1559" w:type="dxa"/>
          </w:tcPr>
          <w:p w:rsidR="00AC359D" w:rsidRPr="000A674F" w:rsidRDefault="00AC359D" w:rsidP="00326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29.10.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6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– 09.11.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6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</w:p>
        </w:tc>
        <w:tc>
          <w:tcPr>
            <w:tcW w:w="2835" w:type="dxa"/>
          </w:tcPr>
          <w:p w:rsidR="00AC359D" w:rsidRPr="000A674F" w:rsidRDefault="00AC359D" w:rsidP="000A6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Памятки, методические рекомендации, технологические карты и т.д. </w:t>
            </w:r>
          </w:p>
        </w:tc>
      </w:tr>
      <w:tr w:rsidR="00AC359D" w:rsidRPr="000A674F" w:rsidTr="00AC359D">
        <w:trPr>
          <w:trHeight w:val="383"/>
        </w:trPr>
        <w:tc>
          <w:tcPr>
            <w:tcW w:w="5065" w:type="dxa"/>
          </w:tcPr>
          <w:p w:rsidR="00AC359D" w:rsidRPr="000A674F" w:rsidRDefault="00AC359D" w:rsidP="000A67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Организация работы по выверке и корректировке сведений в РИС.</w:t>
            </w:r>
          </w:p>
          <w:p w:rsidR="00AC359D" w:rsidRPr="000A674F" w:rsidRDefault="00AC359D" w:rsidP="000A6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Завершение формирование базы данных по выбору предметов</w:t>
            </w:r>
          </w:p>
        </w:tc>
        <w:tc>
          <w:tcPr>
            <w:tcW w:w="1559" w:type="dxa"/>
          </w:tcPr>
          <w:p w:rsidR="00AC359D" w:rsidRPr="000A674F" w:rsidRDefault="00AC359D" w:rsidP="000A6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835" w:type="dxa"/>
          </w:tcPr>
          <w:p w:rsidR="00AC359D" w:rsidRPr="000A674F" w:rsidRDefault="00AC359D" w:rsidP="000A6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359D" w:rsidRPr="000A674F" w:rsidTr="00AC359D">
        <w:trPr>
          <w:trHeight w:val="383"/>
        </w:trPr>
        <w:tc>
          <w:tcPr>
            <w:tcW w:w="5065" w:type="dxa"/>
          </w:tcPr>
          <w:p w:rsidR="00AC359D" w:rsidRPr="000A674F" w:rsidRDefault="00AC359D" w:rsidP="000A67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контрольных мероприятий по плану ВШК</w:t>
            </w:r>
          </w:p>
        </w:tc>
        <w:tc>
          <w:tcPr>
            <w:tcW w:w="1559" w:type="dxa"/>
          </w:tcPr>
          <w:p w:rsidR="00AC359D" w:rsidRPr="000A674F" w:rsidRDefault="00AC359D" w:rsidP="000A6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835" w:type="dxa"/>
          </w:tcPr>
          <w:p w:rsidR="00AC359D" w:rsidRPr="000A674F" w:rsidRDefault="00AC359D" w:rsidP="000A6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Справка, собеседование с учителями</w:t>
            </w:r>
          </w:p>
        </w:tc>
      </w:tr>
    </w:tbl>
    <w:p w:rsidR="00322CB6" w:rsidRPr="000A674F" w:rsidRDefault="00322CB6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618D" w:rsidRPr="000A674F" w:rsidRDefault="00472725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</w:t>
      </w:r>
      <w:r w:rsidR="00244C59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12.</w:t>
      </w:r>
      <w:r w:rsidR="0003618D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 с родителями</w:t>
      </w:r>
      <w:r w:rsidR="00E1610B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(законными представителями)</w:t>
      </w:r>
    </w:p>
    <w:p w:rsidR="00244C59" w:rsidRPr="000A674F" w:rsidRDefault="00244C59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458"/>
        <w:gridCol w:w="5556"/>
        <w:gridCol w:w="1619"/>
        <w:gridCol w:w="1938"/>
      </w:tblGrid>
      <w:tr w:rsidR="00904639" w:rsidRPr="000A674F" w:rsidTr="00663886">
        <w:tc>
          <w:tcPr>
            <w:tcW w:w="318" w:type="pct"/>
          </w:tcPr>
          <w:p w:rsidR="0003618D" w:rsidRPr="000A674F" w:rsidRDefault="0003618D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013" w:type="pct"/>
          </w:tcPr>
          <w:p w:rsidR="0003618D" w:rsidRPr="000A674F" w:rsidRDefault="0003618D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629" w:type="pct"/>
          </w:tcPr>
          <w:p w:rsidR="0003618D" w:rsidRPr="000A674F" w:rsidRDefault="0003618D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1040" w:type="pct"/>
          </w:tcPr>
          <w:p w:rsidR="0003618D" w:rsidRPr="000A674F" w:rsidRDefault="0003618D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904639" w:rsidRPr="000A674F" w:rsidTr="00663886">
        <w:tc>
          <w:tcPr>
            <w:tcW w:w="318" w:type="pct"/>
          </w:tcPr>
          <w:p w:rsidR="0003618D" w:rsidRPr="000A674F" w:rsidRDefault="0003618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13" w:type="pct"/>
          </w:tcPr>
          <w:p w:rsidR="0003618D" w:rsidRPr="000A674F" w:rsidRDefault="0003618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Утверждение план работы Попечительского Совета</w:t>
            </w:r>
          </w:p>
        </w:tc>
        <w:tc>
          <w:tcPr>
            <w:tcW w:w="629" w:type="pct"/>
          </w:tcPr>
          <w:p w:rsidR="0003618D" w:rsidRPr="000A674F" w:rsidRDefault="0003618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040" w:type="pct"/>
          </w:tcPr>
          <w:p w:rsidR="0003618D" w:rsidRPr="000A674F" w:rsidRDefault="0003618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904639" w:rsidRPr="000A674F" w:rsidTr="00663886">
        <w:tc>
          <w:tcPr>
            <w:tcW w:w="318" w:type="pct"/>
          </w:tcPr>
          <w:p w:rsidR="0003618D" w:rsidRPr="000A674F" w:rsidRDefault="0003618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3013" w:type="pct"/>
          </w:tcPr>
          <w:p w:rsidR="0003618D" w:rsidRPr="000A674F" w:rsidRDefault="0003618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договоров с родителями, вновь принятых учащихся.</w:t>
            </w:r>
          </w:p>
        </w:tc>
        <w:tc>
          <w:tcPr>
            <w:tcW w:w="629" w:type="pct"/>
          </w:tcPr>
          <w:p w:rsidR="0003618D" w:rsidRPr="000A674F" w:rsidRDefault="0003618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040" w:type="pct"/>
          </w:tcPr>
          <w:p w:rsidR="0003618D" w:rsidRPr="000A674F" w:rsidRDefault="0003618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904639" w:rsidRPr="000A674F" w:rsidTr="00663886">
        <w:tc>
          <w:tcPr>
            <w:tcW w:w="318" w:type="pct"/>
          </w:tcPr>
          <w:p w:rsidR="0003618D" w:rsidRPr="000A674F" w:rsidRDefault="0003618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13" w:type="pct"/>
          </w:tcPr>
          <w:p w:rsidR="0003618D" w:rsidRPr="000A674F" w:rsidRDefault="0003618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Планирование классными руководителями занятия всеобуча с родителями на учебный год. </w:t>
            </w:r>
          </w:p>
        </w:tc>
        <w:tc>
          <w:tcPr>
            <w:tcW w:w="629" w:type="pct"/>
          </w:tcPr>
          <w:p w:rsidR="0003618D" w:rsidRPr="000A674F" w:rsidRDefault="0003618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040" w:type="pct"/>
          </w:tcPr>
          <w:p w:rsidR="0003618D" w:rsidRPr="000A674F" w:rsidRDefault="0003618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904639" w:rsidRPr="000A674F" w:rsidTr="00663886">
        <w:trPr>
          <w:trHeight w:val="1719"/>
        </w:trPr>
        <w:tc>
          <w:tcPr>
            <w:tcW w:w="318" w:type="pct"/>
          </w:tcPr>
          <w:p w:rsidR="0003618D" w:rsidRPr="000A674F" w:rsidRDefault="0003618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13" w:type="pct"/>
          </w:tcPr>
          <w:p w:rsidR="0003618D" w:rsidRPr="000A674F" w:rsidRDefault="0003618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  родительских собраний</w:t>
            </w:r>
          </w:p>
          <w:p w:rsidR="0003618D" w:rsidRPr="000A674F" w:rsidRDefault="0003618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pct"/>
          </w:tcPr>
          <w:p w:rsidR="0003618D" w:rsidRPr="000A674F" w:rsidRDefault="0003618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Август-сентябрь</w:t>
            </w:r>
          </w:p>
          <w:p w:rsidR="0003618D" w:rsidRPr="000A674F" w:rsidRDefault="0003618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декабрь</w:t>
            </w:r>
          </w:p>
          <w:p w:rsidR="0003618D" w:rsidRPr="000A674F" w:rsidRDefault="0003618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  <w:p w:rsidR="0003618D" w:rsidRPr="000A674F" w:rsidRDefault="0003618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  <w:p w:rsidR="0003618D" w:rsidRPr="000A674F" w:rsidRDefault="0003618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апрель</w:t>
            </w:r>
          </w:p>
        </w:tc>
        <w:tc>
          <w:tcPr>
            <w:tcW w:w="1040" w:type="pct"/>
          </w:tcPr>
          <w:p w:rsidR="0003618D" w:rsidRPr="000A674F" w:rsidRDefault="0003618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</w:tc>
      </w:tr>
      <w:tr w:rsidR="00904639" w:rsidRPr="000A674F" w:rsidTr="00663886">
        <w:tc>
          <w:tcPr>
            <w:tcW w:w="318" w:type="pct"/>
          </w:tcPr>
          <w:p w:rsidR="0003618D" w:rsidRPr="000A674F" w:rsidRDefault="0003618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13" w:type="pct"/>
          </w:tcPr>
          <w:p w:rsidR="0003618D" w:rsidRPr="000A674F" w:rsidRDefault="0003618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консультаций, тестирование и анкетирование родителей, а также лекции о психологических особенностях ребёнка.</w:t>
            </w:r>
          </w:p>
        </w:tc>
        <w:tc>
          <w:tcPr>
            <w:tcW w:w="629" w:type="pct"/>
          </w:tcPr>
          <w:p w:rsidR="0003618D" w:rsidRPr="000A674F" w:rsidRDefault="0003618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040" w:type="pct"/>
          </w:tcPr>
          <w:p w:rsidR="0003618D" w:rsidRPr="000A674F" w:rsidRDefault="0003618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психолог</w:t>
            </w:r>
          </w:p>
        </w:tc>
      </w:tr>
      <w:tr w:rsidR="00904639" w:rsidRPr="000A674F" w:rsidTr="00663886">
        <w:tc>
          <w:tcPr>
            <w:tcW w:w="318" w:type="pct"/>
          </w:tcPr>
          <w:p w:rsidR="0003618D" w:rsidRPr="000A674F" w:rsidRDefault="0003618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013" w:type="pct"/>
          </w:tcPr>
          <w:p w:rsidR="0003618D" w:rsidRPr="000A674F" w:rsidRDefault="0003618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Вовлечение родителей и представителей общественности в организацию внешкольной и внеклассной работы учащимися, в организацию дежурства, работу по предупреждению правонарушений, проведение культурно – массовых мероприятий.</w:t>
            </w:r>
          </w:p>
        </w:tc>
        <w:tc>
          <w:tcPr>
            <w:tcW w:w="629" w:type="pct"/>
          </w:tcPr>
          <w:p w:rsidR="0003618D" w:rsidRPr="000A674F" w:rsidRDefault="0003618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040" w:type="pct"/>
          </w:tcPr>
          <w:p w:rsidR="0003618D" w:rsidRPr="000A674F" w:rsidRDefault="0003618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3618D" w:rsidRPr="000A674F" w:rsidRDefault="0003618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03618D" w:rsidRPr="000A674F" w:rsidRDefault="0003618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04639" w:rsidRPr="000A674F" w:rsidTr="00663886">
        <w:tc>
          <w:tcPr>
            <w:tcW w:w="318" w:type="pct"/>
          </w:tcPr>
          <w:p w:rsidR="00322CB6" w:rsidRPr="000A674F" w:rsidRDefault="00322CB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3" w:type="pct"/>
          </w:tcPr>
          <w:p w:rsidR="00322CB6" w:rsidRPr="000A674F" w:rsidRDefault="00322CB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1.Родительские собрания по темам: «Ответственность родителей за воспитание детей и получение ими образования»; «Профилактика рискованного поведения несовершеннолетних и воспитание толерантности во взаимоотношениях с окружающими»; «Уголовная ответственность несовершеннолетних за совершение преступлений» и «Административная ответственность за совершение проступков»; ««О внедрении программы профилактики ВИЧ – инфекции в образовательные учреждения Свердловской области»; «Тестирование обучающихся 13 – 18 лет на употребление ПАВ»; «Профилактика вредных привычек» </w:t>
            </w:r>
          </w:p>
        </w:tc>
        <w:tc>
          <w:tcPr>
            <w:tcW w:w="629" w:type="pct"/>
          </w:tcPr>
          <w:p w:rsidR="00322CB6" w:rsidRPr="000A674F" w:rsidRDefault="00322CB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в соответствии с графиком родительских собраний </w:t>
            </w:r>
          </w:p>
          <w:p w:rsidR="00322CB6" w:rsidRPr="000A674F" w:rsidRDefault="00322CB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pct"/>
          </w:tcPr>
          <w:p w:rsidR="00322CB6" w:rsidRPr="000A674F" w:rsidRDefault="00322CB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ПР, классные руководители</w:t>
            </w:r>
          </w:p>
        </w:tc>
      </w:tr>
      <w:tr w:rsidR="00904639" w:rsidRPr="000A674F" w:rsidTr="00663886">
        <w:tc>
          <w:tcPr>
            <w:tcW w:w="318" w:type="pct"/>
          </w:tcPr>
          <w:p w:rsidR="00322CB6" w:rsidRPr="000A674F" w:rsidRDefault="00322CB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3" w:type="pct"/>
          </w:tcPr>
          <w:p w:rsidR="00322CB6" w:rsidRPr="000A674F" w:rsidRDefault="00322CB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2.Мотивационная работа по организации и проведению тестирования обучающихся 13 – 18 лет на употребление ПАВ. Сбор информированных согласий на проведение тестирования.</w:t>
            </w:r>
          </w:p>
        </w:tc>
        <w:tc>
          <w:tcPr>
            <w:tcW w:w="629" w:type="pct"/>
          </w:tcPr>
          <w:p w:rsidR="00322CB6" w:rsidRPr="000A674F" w:rsidRDefault="00322CB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- май</w:t>
            </w:r>
          </w:p>
        </w:tc>
        <w:tc>
          <w:tcPr>
            <w:tcW w:w="1040" w:type="pct"/>
          </w:tcPr>
          <w:p w:rsidR="00322CB6" w:rsidRPr="000A674F" w:rsidRDefault="00322CB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ПР, классные руководители</w:t>
            </w:r>
          </w:p>
        </w:tc>
      </w:tr>
      <w:tr w:rsidR="00904639" w:rsidRPr="000A674F" w:rsidTr="00663886">
        <w:tc>
          <w:tcPr>
            <w:tcW w:w="318" w:type="pct"/>
          </w:tcPr>
          <w:p w:rsidR="00322CB6" w:rsidRPr="000A674F" w:rsidRDefault="00322CB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3" w:type="pct"/>
          </w:tcPr>
          <w:p w:rsidR="00322CB6" w:rsidRPr="000A674F" w:rsidRDefault="00322CB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3.Мотивационная работа по организации работы по   профилактике ВИЧ – инфекции в соответствии с приказом МО СО и МЗ СО от 01.12.2011 г. № 855 -п./1344-п «О внедрении программы профилактики ВИЧ – инфекции в образовательные учреждения Свердловской области»</w:t>
            </w:r>
          </w:p>
        </w:tc>
        <w:tc>
          <w:tcPr>
            <w:tcW w:w="629" w:type="pct"/>
          </w:tcPr>
          <w:p w:rsidR="00322CB6" w:rsidRPr="000A674F" w:rsidRDefault="00322CB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- май</w:t>
            </w:r>
          </w:p>
        </w:tc>
        <w:tc>
          <w:tcPr>
            <w:tcW w:w="1040" w:type="pct"/>
          </w:tcPr>
          <w:p w:rsidR="00322CB6" w:rsidRPr="000A674F" w:rsidRDefault="00322CB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ПР, классные руководители</w:t>
            </w:r>
          </w:p>
        </w:tc>
      </w:tr>
      <w:tr w:rsidR="00904639" w:rsidRPr="000A674F" w:rsidTr="00663886">
        <w:tc>
          <w:tcPr>
            <w:tcW w:w="318" w:type="pct"/>
          </w:tcPr>
          <w:p w:rsidR="00322CB6" w:rsidRPr="000A674F" w:rsidRDefault="00322CB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3" w:type="pct"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Круглый стол: «Роль семьи в профилактике ДДТТ»</w:t>
            </w:r>
          </w:p>
        </w:tc>
        <w:tc>
          <w:tcPr>
            <w:tcW w:w="629" w:type="pct"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pct"/>
          </w:tcPr>
          <w:p w:rsidR="00322CB6" w:rsidRPr="000A674F" w:rsidRDefault="00322CB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ПР, классные руководители</w:t>
            </w:r>
          </w:p>
        </w:tc>
      </w:tr>
      <w:tr w:rsidR="00904639" w:rsidRPr="000A674F" w:rsidTr="00663886">
        <w:tc>
          <w:tcPr>
            <w:tcW w:w="318" w:type="pct"/>
          </w:tcPr>
          <w:p w:rsidR="00322CB6" w:rsidRPr="000A674F" w:rsidRDefault="00322CB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3" w:type="pct"/>
          </w:tcPr>
          <w:p w:rsidR="00322CB6" w:rsidRPr="000A674F" w:rsidRDefault="00322CB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629" w:type="pct"/>
          </w:tcPr>
          <w:p w:rsidR="00322CB6" w:rsidRPr="000A674F" w:rsidRDefault="00322CB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040" w:type="pct"/>
          </w:tcPr>
          <w:p w:rsidR="00322CB6" w:rsidRPr="000A674F" w:rsidRDefault="00322CB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воспитательной работе.</w:t>
            </w:r>
          </w:p>
          <w:p w:rsidR="00322CB6" w:rsidRPr="000A674F" w:rsidRDefault="00322CB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04639" w:rsidRPr="000A674F" w:rsidTr="00663886">
        <w:tc>
          <w:tcPr>
            <w:tcW w:w="318" w:type="pct"/>
          </w:tcPr>
          <w:p w:rsidR="00322CB6" w:rsidRPr="000A674F" w:rsidRDefault="00322CB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3" w:type="pct"/>
          </w:tcPr>
          <w:p w:rsidR="00322CB6" w:rsidRPr="000A674F" w:rsidRDefault="00322CB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 учащихся 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629" w:type="pct"/>
          </w:tcPr>
          <w:p w:rsidR="00322CB6" w:rsidRPr="000A674F" w:rsidRDefault="00322CB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040" w:type="pct"/>
          </w:tcPr>
          <w:p w:rsidR="00322CB6" w:rsidRPr="000A674F" w:rsidRDefault="00322CB6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</w:tbl>
    <w:p w:rsidR="00E14C6D" w:rsidRPr="000A674F" w:rsidRDefault="00E14C6D" w:rsidP="000A67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2CB6" w:rsidRPr="000A674F" w:rsidRDefault="00322CB6" w:rsidP="000A67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70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График проведения родительских собраний</w:t>
      </w:r>
    </w:p>
    <w:p w:rsidR="00322CB6" w:rsidRPr="000A674F" w:rsidRDefault="00322CB6" w:rsidP="000A67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четверть</w:t>
      </w:r>
    </w:p>
    <w:tbl>
      <w:tblPr>
        <w:tblStyle w:val="a5"/>
        <w:tblW w:w="9374" w:type="dxa"/>
        <w:tblLayout w:type="fixed"/>
        <w:tblLook w:val="04A0" w:firstRow="1" w:lastRow="0" w:firstColumn="1" w:lastColumn="0" w:noHBand="0" w:noVBand="1"/>
      </w:tblPr>
      <w:tblGrid>
        <w:gridCol w:w="1204"/>
        <w:gridCol w:w="776"/>
        <w:gridCol w:w="850"/>
        <w:gridCol w:w="4678"/>
        <w:gridCol w:w="1866"/>
      </w:tblGrid>
      <w:tr w:rsidR="00904639" w:rsidRPr="000A674F" w:rsidTr="00244C59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</w:tr>
      <w:tr w:rsidR="00904639" w:rsidRPr="000A674F" w:rsidTr="00244C59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326E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6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Общая часть: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1.Условия обучения в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6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26E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05E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2.Заключение договоров об образовании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3.Об обеспечении охраны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4.Об организации питания в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5.О профилактике детского дорожно-транспортного травматизма, пожарной безопасности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6.Безопасное поведение обучающихся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1.Организационные моменты</w:t>
            </w:r>
          </w:p>
          <w:p w:rsidR="00322CB6" w:rsidRPr="000A674F" w:rsidRDefault="00244C59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в Совет родителей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3270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Общая часть: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1.Условия обучения в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2.Заключение договоров об образовании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3.Об обеспечении охраны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4.Об организации питания в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5.О профилактике детского дорожно-транспортного травматизма, пожарной безопасности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6.Безопасное поведение обучающихся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1.Организационные моменты</w:t>
            </w:r>
          </w:p>
          <w:p w:rsidR="00322CB6" w:rsidRPr="000A674F" w:rsidRDefault="00244C59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в Совет родителей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3270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Общая часть: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1.Условия обучения в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2.Заключение договоров об образовании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3.Об обеспечении охраны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4.Об организации питания в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5.О профилактике детского дорожно-транспортного травматизма, пожарной безопасности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6.Безопасное поведение обучающихся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1.Организационные моменты</w:t>
            </w:r>
          </w:p>
          <w:p w:rsidR="00322CB6" w:rsidRPr="000A674F" w:rsidRDefault="00244C59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в Совет родителей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3270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Общая часть: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1.Условия обучения в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2.Заключение договоров об образовании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3.Об обеспечении охраны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4.Об организации питания в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5.О профилактике детского дорожно-транспортного травматизма, пожарной безопасности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6.Безопасное поведение обучающихся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1.Организационные моменты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в Со</w:t>
            </w:r>
            <w:r w:rsidR="00244C59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 родителей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3270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Общая часть: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1.Условия обучения в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2.Заключение договоров об образовании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3.Об обеспечении охраны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4.Об организации питания в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5.О профилактике детского дорожно-транспортного травматизма, пожарной безопасности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6.Безопасное поведение обучающихся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1.Организационные моменты</w:t>
            </w:r>
          </w:p>
          <w:p w:rsidR="00322CB6" w:rsidRPr="000A674F" w:rsidRDefault="00244C59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в Совет родителей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3270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Общая часть: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1.Условия обучения в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2.Заключение договоров об образовании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3.Об обеспечении охраны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4.Об организации питания в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5.О профилактике детского дорожно-транспортного травматизма, пожарной безопасности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6.Безопасное поведение обучающихся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1.Организационные моменты</w:t>
            </w:r>
          </w:p>
          <w:p w:rsidR="00322CB6" w:rsidRPr="000A674F" w:rsidRDefault="00244C59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в Совет родителей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3270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9,10,11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Общая часть: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1.Условия обучения в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2.Заключение договоров об образовании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3.Об обеспечении охраны</w:t>
            </w:r>
          </w:p>
          <w:p w:rsidR="00244C59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4.Об организации питания в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5.О профилактике детского дорожно-транспортного травматизма, пожарной безопасности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6.Безопасное поведение обучающихся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1.Организационные моменты</w:t>
            </w:r>
          </w:p>
          <w:p w:rsidR="00322CB6" w:rsidRPr="000A674F" w:rsidRDefault="00244C59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в Совет родителей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Актовый зал</w:t>
            </w: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</w:tbl>
    <w:p w:rsidR="00E14C6D" w:rsidRPr="000A674F" w:rsidRDefault="00E14C6D" w:rsidP="000A67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2CB6" w:rsidRPr="000A674F" w:rsidRDefault="00322CB6" w:rsidP="000A67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четверть</w:t>
      </w:r>
    </w:p>
    <w:p w:rsidR="00322CB6" w:rsidRPr="000A674F" w:rsidRDefault="00322CB6" w:rsidP="000A67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5012" w:type="pct"/>
        <w:tblInd w:w="-5" w:type="dxa"/>
        <w:tblLook w:val="04A0" w:firstRow="1" w:lastRow="0" w:firstColumn="1" w:lastColumn="0" w:noHBand="0" w:noVBand="1"/>
      </w:tblPr>
      <w:tblGrid>
        <w:gridCol w:w="1413"/>
        <w:gridCol w:w="1312"/>
        <w:gridCol w:w="886"/>
        <w:gridCol w:w="4085"/>
        <w:gridCol w:w="1898"/>
      </w:tblGrid>
      <w:tr w:rsidR="00904639" w:rsidRPr="000A674F" w:rsidTr="00244C59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Дата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</w:tr>
      <w:tr w:rsidR="00904639" w:rsidRPr="000A674F" w:rsidTr="00244C59">
        <w:trPr>
          <w:trHeight w:val="3026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3270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</w:t>
            </w:r>
            <w:r w:rsidR="00A974EF"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3270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tabs>
                <w:tab w:val="left" w:pos="47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7"/>
              </w:numPr>
              <w:tabs>
                <w:tab w:val="left" w:pos="471"/>
              </w:tabs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уровня освоения  обучающимися  основной образовательной программы начального общего образования.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8"/>
              </w:numPr>
              <w:tabs>
                <w:tab w:val="left" w:pos="471"/>
              </w:tabs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организованного выезда, выхода групп обучающихся 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8"/>
              </w:numPr>
              <w:tabs>
                <w:tab w:val="left" w:pos="471"/>
              </w:tabs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Пожарная безопасность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8"/>
              </w:numPr>
              <w:tabs>
                <w:tab w:val="left" w:pos="471"/>
              </w:tabs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Домашние задания обучающимся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rPr>
          <w:trHeight w:val="2202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3270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</w:t>
            </w:r>
            <w:r w:rsidR="00A974EF"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3270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7"/>
              </w:numPr>
              <w:ind w:left="0" w:firstLine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уровня освоения  обучающимися  основной образовательной программы начального общего образования.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9"/>
              </w:numPr>
              <w:ind w:left="0" w:firstLine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Пожарная безопасность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9"/>
              </w:numPr>
              <w:ind w:left="0" w:firstLine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организованного выезда, выхода групп обучающихся 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rPr>
          <w:trHeight w:val="27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3б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10"/>
              </w:numPr>
              <w:ind w:left="7" w:firstLine="3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уровня освоения обучающимися основной образовательной программы начального общего образования </w:t>
            </w:r>
          </w:p>
          <w:p w:rsidR="00322CB6" w:rsidRPr="000A674F" w:rsidRDefault="00322CB6" w:rsidP="000A674F">
            <w:pPr>
              <w:ind w:left="42" w:firstLine="3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Пожарная безопасность</w:t>
            </w:r>
          </w:p>
          <w:p w:rsidR="00322CB6" w:rsidRPr="000A674F" w:rsidRDefault="00322CB6" w:rsidP="000A674F">
            <w:pPr>
              <w:ind w:left="42" w:firstLine="3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организованного выезда, выхода групп обучающихся 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rPr>
          <w:trHeight w:val="1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2в</w:t>
            </w: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2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tabs>
                <w:tab w:val="left" w:pos="47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7"/>
              </w:numPr>
              <w:tabs>
                <w:tab w:val="left" w:pos="471"/>
              </w:tabs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уровня освоения  обучающимися  основной образовательной программы начального общего образования.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8"/>
              </w:numPr>
              <w:tabs>
                <w:tab w:val="left" w:pos="471"/>
              </w:tabs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организованного выезда, выхода групп обучающихся  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8"/>
              </w:numPr>
              <w:tabs>
                <w:tab w:val="left" w:pos="471"/>
              </w:tabs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Пожарная безопасность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8"/>
              </w:numPr>
              <w:tabs>
                <w:tab w:val="left" w:pos="471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Домашние задания обучающимся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2г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9"/>
              </w:numPr>
              <w:ind w:left="42" w:firstLine="3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освоения обучающимися основной образовательной программы основного общего образования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9"/>
              </w:numPr>
              <w:ind w:left="184" w:firstLine="17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Охрана здоровья школьников: Электронная сигарета чем она опасна.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9"/>
              </w:numPr>
              <w:ind w:left="184" w:firstLine="17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Пожарная безопасность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8б</w:t>
            </w: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освоения обучающимися основной образовательной программы основного общего образования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Охрана здоровья школьников: Электронная сигарета чем она опасна.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8в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rPr>
          <w:trHeight w:val="1589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3270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3а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2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11"/>
              </w:numPr>
              <w:ind w:left="7" w:firstLine="3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уровня освоения обучающимися основной образовательной программы начального общего образования    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11"/>
              </w:numPr>
              <w:ind w:left="11" w:firstLine="34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организованного выезда, выхода групп обучающихся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11"/>
              </w:numPr>
              <w:ind w:left="11" w:firstLine="34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Пожарная безопасность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4в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rPr>
          <w:trHeight w:val="7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9классы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18.30</w:t>
            </w: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Общая часть</w:t>
            </w:r>
          </w:p>
          <w:p w:rsidR="00322CB6" w:rsidRPr="000A674F" w:rsidRDefault="00322CB6" w:rsidP="003270CA">
            <w:pPr>
              <w:pStyle w:val="a4"/>
              <w:numPr>
                <w:ilvl w:val="0"/>
                <w:numId w:val="12"/>
              </w:numPr>
              <w:ind w:left="7" w:firstLine="3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Государственной итоговой аттестации-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12"/>
              </w:numPr>
              <w:ind w:left="42" w:firstLine="3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освоения обучающимися основной образовательной программы основного общего образования, в том числе программы углубленного изучения математики и физики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12"/>
              </w:numPr>
              <w:ind w:left="42" w:firstLine="31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Пожарная безопасность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12"/>
              </w:numPr>
              <w:ind w:left="42" w:firstLine="31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 дальнейшей траектории обучения выпускников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rPr>
          <w:trHeight w:val="9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13"/>
              </w:numPr>
              <w:ind w:left="0" w:firstLine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освоения обучающимися основной образовательной программы основного общего образования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13"/>
              </w:numPr>
              <w:ind w:left="42" w:firstLine="31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Пожарная безопасность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13"/>
              </w:numPr>
              <w:ind w:left="42" w:firstLine="31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 дальнейшей траектории обучения выпускников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rPr>
          <w:trHeight w:val="9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9в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rPr>
          <w:trHeight w:val="985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CB6" w:rsidRPr="000A674F" w:rsidRDefault="00244C59" w:rsidP="000A67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5,7 классы 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18.30</w:t>
            </w: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Общая часть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14"/>
              </w:numPr>
              <w:ind w:left="7" w:firstLine="3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Причины правонарушений  у подростков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rPr>
          <w:trHeight w:val="2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5а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14"/>
              </w:numPr>
              <w:ind w:left="7" w:firstLine="3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освоения обучающимися основной образовательной программы основного общего образования в том числе программы углубленного изучения математики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14"/>
              </w:numPr>
              <w:ind w:left="42" w:firstLine="31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Пожарная безопасность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14"/>
              </w:numPr>
              <w:ind w:left="0" w:firstLine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организованного выезда, выхода групп обучающихся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5б</w:t>
            </w: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14"/>
              </w:numPr>
              <w:ind w:left="7" w:firstLine="3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освоения обучающимися основной образовательной программы основного общего образования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14"/>
              </w:numPr>
              <w:ind w:left="7" w:firstLine="3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Пожарная безопасность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14"/>
              </w:numPr>
              <w:ind w:left="0" w:firstLine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организованного выезда, выхода групп обучающихся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rPr>
          <w:trHeight w:val="1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5в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rPr>
          <w:trHeight w:val="18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7а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Классная часть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15"/>
              </w:numPr>
              <w:ind w:left="7" w:firstLine="3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освоения обучающимися  образовательной программы основного общего образования в том числе программы углубленного изучения математики.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14"/>
              </w:numPr>
              <w:ind w:left="0" w:firstLine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Правила организованного выезда, выхода групп обучающихся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15"/>
              </w:numPr>
              <w:ind w:left="7" w:firstLine="3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Пожарная безопасность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кабинет№28</w:t>
            </w:r>
          </w:p>
        </w:tc>
      </w:tr>
      <w:tr w:rsidR="00904639" w:rsidRPr="000A674F" w:rsidTr="00244C59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№ 33</w:t>
            </w:r>
          </w:p>
        </w:tc>
      </w:tr>
      <w:tr w:rsidR="00904639" w:rsidRPr="000A674F" w:rsidTr="00244C59">
        <w:trPr>
          <w:trHeight w:val="2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16"/>
              </w:numPr>
              <w:ind w:left="7" w:firstLine="3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освоения обучающимися  образовательной программы основного общего образования  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16"/>
              </w:numPr>
              <w:ind w:left="42" w:firstLine="31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организованного выезда, выхода групп обучающихся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16"/>
              </w:numPr>
              <w:ind w:left="42" w:firstLine="31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Пожарная безопасность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№34</w:t>
            </w:r>
          </w:p>
        </w:tc>
      </w:tr>
      <w:tr w:rsidR="00904639" w:rsidRPr="000A674F" w:rsidTr="00244C59">
        <w:trPr>
          <w:trHeight w:val="114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17"/>
              </w:numPr>
              <w:ind w:left="0" w:firstLine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Первые шаги, первые успехи в освоении образовательной программы.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17"/>
              </w:numPr>
              <w:ind w:left="0" w:firstLine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организованного выезда, выхода групп обучающихся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17"/>
              </w:numPr>
              <w:ind w:left="0" w:firstLine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Пожарная безопасность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№25</w:t>
            </w:r>
          </w:p>
        </w:tc>
      </w:tr>
      <w:tr w:rsidR="00904639" w:rsidRPr="000A674F" w:rsidTr="00244C59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1б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18.30</w:t>
            </w: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17"/>
              </w:numPr>
              <w:ind w:left="0" w:firstLine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Первые шаги, первые успехи в освоении образовательной программы.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17"/>
              </w:numPr>
              <w:ind w:left="0" w:firstLine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организованного выезда, выхода групп обучающихся.  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17"/>
              </w:numPr>
              <w:ind w:left="0" w:firstLine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Пожарная безопасность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16</w:t>
            </w:r>
          </w:p>
        </w:tc>
      </w:tr>
      <w:tr w:rsidR="00904639" w:rsidRPr="000A674F" w:rsidTr="00244C59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1в</w:t>
            </w: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№10</w:t>
            </w:r>
          </w:p>
        </w:tc>
      </w:tr>
      <w:tr w:rsidR="00904639" w:rsidRPr="000A674F" w:rsidTr="00244C59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1г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№14</w:t>
            </w:r>
          </w:p>
        </w:tc>
      </w:tr>
      <w:tr w:rsidR="00904639" w:rsidRPr="000A674F" w:rsidTr="00244C59">
        <w:trPr>
          <w:trHeight w:val="2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10"/>
              </w:numPr>
              <w:ind w:left="7" w:firstLine="3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уровня освоения обучающимися основной образовательной программы начального общего образования 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18"/>
              </w:numPr>
              <w:ind w:left="7" w:firstLine="39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организованного выезда, выхода групп обучающихся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18"/>
              </w:numPr>
              <w:ind w:left="7" w:firstLine="39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Пожарная безопасность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№18</w:t>
            </w:r>
          </w:p>
        </w:tc>
      </w:tr>
      <w:tr w:rsidR="00904639" w:rsidRPr="000A674F" w:rsidTr="00244C59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4а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2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18"/>
              </w:numPr>
              <w:ind w:left="0" w:firstLine="40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Пожарная безопасность 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18"/>
              </w:numPr>
              <w:ind w:left="0" w:firstLine="40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организованного выезда, выхода групп обучающихся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18"/>
              </w:numPr>
              <w:ind w:left="0" w:firstLine="40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уровня освоения  обучающимися  основной образовательной программы начального общего образования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18"/>
              </w:numPr>
              <w:ind w:left="0" w:firstLine="40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Пожарная безопасность 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№23</w:t>
            </w:r>
          </w:p>
        </w:tc>
      </w:tr>
      <w:tr w:rsidR="00904639" w:rsidRPr="000A674F" w:rsidTr="00244C59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639" w:rsidRPr="000A674F" w:rsidTr="00244C59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6а</w:t>
            </w: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2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7"/>
              </w:numPr>
              <w:ind w:left="42" w:firstLine="3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освоения обучающимися основной образовательной программы основного общего образования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7"/>
              </w:numPr>
              <w:ind w:left="0" w:firstLine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Пожарная безопасность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7"/>
              </w:numPr>
              <w:ind w:left="0" w:firstLine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организованного выезда, выхода групп обучающихся 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№28</w:t>
            </w:r>
          </w:p>
        </w:tc>
      </w:tr>
      <w:tr w:rsidR="00904639" w:rsidRPr="000A674F" w:rsidTr="00244C59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6б</w:t>
            </w:r>
          </w:p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№26</w:t>
            </w:r>
          </w:p>
        </w:tc>
      </w:tr>
      <w:tr w:rsidR="00904639" w:rsidRPr="000A674F" w:rsidTr="00244C59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6в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№31</w:t>
            </w:r>
          </w:p>
        </w:tc>
      </w:tr>
      <w:tr w:rsidR="00904639" w:rsidRPr="000A674F" w:rsidTr="00244C59">
        <w:trPr>
          <w:trHeight w:val="1238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3270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19"/>
              </w:numPr>
              <w:ind w:left="7" w:firstLine="3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уровня обученности по предметам углубленного изучения (математика)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19"/>
              </w:numPr>
              <w:ind w:left="0" w:firstLine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Пожарная безопасность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№32</w:t>
            </w:r>
          </w:p>
        </w:tc>
      </w:tr>
      <w:tr w:rsidR="00904639" w:rsidRPr="000A674F" w:rsidTr="00244C59">
        <w:trPr>
          <w:trHeight w:val="1803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3270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12"/>
              </w:numPr>
              <w:ind w:left="7" w:firstLine="3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Государственной итоговой аттестации-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12"/>
              </w:numPr>
              <w:ind w:left="7" w:firstLine="3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уровня обученности 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12"/>
              </w:numPr>
              <w:ind w:left="7" w:firstLine="35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Пожарная безопасность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№28</w:t>
            </w:r>
          </w:p>
        </w:tc>
      </w:tr>
      <w:tr w:rsidR="00904639" w:rsidRPr="000A674F" w:rsidTr="00244C59">
        <w:trPr>
          <w:trHeight w:val="2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2б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tabs>
                <w:tab w:val="left" w:pos="47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7"/>
              </w:numPr>
              <w:tabs>
                <w:tab w:val="left" w:pos="471"/>
              </w:tabs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уровня освоения  обучающимися  основной образовательной программы начального общего образования.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8"/>
              </w:numPr>
              <w:tabs>
                <w:tab w:val="left" w:pos="471"/>
              </w:tabs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организованного выезда, выхода групп обучающихся  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8"/>
              </w:numPr>
              <w:tabs>
                <w:tab w:val="left" w:pos="471"/>
              </w:tabs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Пожарная безопасность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№ 18</w:t>
            </w:r>
          </w:p>
        </w:tc>
      </w:tr>
      <w:tr w:rsidR="00904639" w:rsidRPr="000A674F" w:rsidTr="00244C59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4б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tabs>
                <w:tab w:val="left" w:pos="47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7"/>
              </w:numPr>
              <w:tabs>
                <w:tab w:val="left" w:pos="471"/>
              </w:tabs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уровня освоения  обучающимися  основной образовательной программы начального общего образования.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8"/>
              </w:numPr>
              <w:tabs>
                <w:tab w:val="left" w:pos="471"/>
              </w:tabs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организованного выезда, выхода групп обучающихся  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8"/>
              </w:numPr>
              <w:tabs>
                <w:tab w:val="left" w:pos="471"/>
              </w:tabs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Пожарная безопасность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№ 11</w:t>
            </w:r>
          </w:p>
        </w:tc>
      </w:tr>
      <w:tr w:rsidR="00904639" w:rsidRPr="000A674F" w:rsidTr="00244C59">
        <w:trPr>
          <w:trHeight w:val="1680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tabs>
                <w:tab w:val="left" w:pos="47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7"/>
              </w:numPr>
              <w:tabs>
                <w:tab w:val="left" w:pos="471"/>
              </w:tabs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уровня освоения  обучающимися  основной образовательной программы начального общего образования.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8"/>
              </w:numPr>
              <w:tabs>
                <w:tab w:val="left" w:pos="471"/>
              </w:tabs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организованного выезда, выхода групп обучающихся  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8"/>
              </w:numPr>
              <w:tabs>
                <w:tab w:val="left" w:pos="471"/>
              </w:tabs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Пожарная безопасность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№ 19</w:t>
            </w:r>
          </w:p>
        </w:tc>
      </w:tr>
    </w:tbl>
    <w:p w:rsidR="00030239" w:rsidRPr="000A674F" w:rsidRDefault="00030239" w:rsidP="000A67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2CB6" w:rsidRPr="000A674F" w:rsidRDefault="00322CB6" w:rsidP="000A67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четверть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1336"/>
        <w:gridCol w:w="1358"/>
        <w:gridCol w:w="850"/>
        <w:gridCol w:w="4168"/>
        <w:gridCol w:w="1644"/>
      </w:tblGrid>
      <w:tr w:rsidR="00904639" w:rsidRPr="000A674F" w:rsidTr="00244C59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</w:tr>
      <w:tr w:rsidR="00904639" w:rsidRPr="000A674F" w:rsidTr="00244C59">
        <w:trPr>
          <w:trHeight w:val="933"/>
        </w:trPr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3270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4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достижения обучающихся.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заболеваний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детского дорожно-транспортного травматизма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4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Общая часть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предметов компонента образовательного учреждения 7 класса. Профилактика вредных привычек.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детского дорожно-транспортного травматизма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достижения ребенка.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заболеваний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18. 30</w:t>
            </w: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18. 30</w:t>
            </w: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rPr>
          <w:trHeight w:val="555"/>
        </w:trPr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3270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18.15</w:t>
            </w:r>
          </w:p>
        </w:tc>
        <w:tc>
          <w:tcPr>
            <w:tcW w:w="4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Общая часть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модуля предмета ОРКиСЭ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детского дорожно-транспортного травматизма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18.15</w:t>
            </w:r>
          </w:p>
        </w:tc>
        <w:tc>
          <w:tcPr>
            <w:tcW w:w="4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достижения обучающихся.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заболеваний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18.15</w:t>
            </w: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18.15</w:t>
            </w: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18.45</w:t>
            </w:r>
          </w:p>
        </w:tc>
        <w:tc>
          <w:tcPr>
            <w:tcW w:w="4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Общая часть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ВИЧ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детского дорожно-транспортного травматизма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предметов компонента образовательного учреждения 9 класса.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уровня обученности школьников.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обучения в выпускном классе.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заболеваний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18.45</w:t>
            </w: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18.45</w:t>
            </w: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18.45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Общая часть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ВИЧ.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детского дорожно-транспортного травматизма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уровня обученности школьников.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заболеваний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rPr>
          <w:trHeight w:val="368"/>
        </w:trPr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3270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Общая часть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обучения во 2 классе.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детского дорожно-транспортного травматизма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Успех ребенка - успех семьи.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достижения обучающихся.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заболеваний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4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деятельность школьников.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заболеваний Профилактика детского дорожно-транспортного травматизма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достижения обучающихся.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18.50</w:t>
            </w: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18.50</w:t>
            </w: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Общая часть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предметов учебного плана - части, формируемой участниками образовательной деятельности.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детского дорожно-транспортного травматизма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заболеваний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Успехи ребенка ( индивидуальные достижения).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заболеваний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4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Общая часть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  предметов   учебного плана – части, формируемой участниками образовательной деятельности. 5 класс.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детского дорожно-транспортного травматизма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Успехи ребенка (индивидуальные достижения).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заболеваний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3270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18.55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Общая часть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  предметов   учебного плана- части, формируемой участниками образовательной деятельности.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детского дорожно-транспортного травматизма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проведении социально-психологического тестирования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Индивидуальные достижения  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углубленном изучении математики.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заболеваний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3270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18.55</w:t>
            </w:r>
          </w:p>
        </w:tc>
        <w:tc>
          <w:tcPr>
            <w:tcW w:w="4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Общая часть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  предметов   учебного плана – части, формируемой участниками образовательной деятельности.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класс.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детского дорожно-транспортного травматизма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достижения ребенка.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заболеваний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3270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18.55</w:t>
            </w: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3270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Общая часть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подготовке к итоговой аттестации.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детского дорожно-транспортного травматизма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мониторинга подготовки к ГИА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заболеваний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4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Общая часть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подготовке к итоговой аттестации.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детского дорожно-транспортного травматизма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  предметов   учебного плана – части, формируемой участниками образовательной деятельности. 10 класс.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мониторинга подготовки к ГИА.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профиля дальнейшего обучения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заболевани</w:t>
            </w:r>
            <w:r w:rsidR="00E14C6D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</w:tbl>
    <w:p w:rsidR="00E14C6D" w:rsidRPr="000A674F" w:rsidRDefault="00E14C6D" w:rsidP="000A67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2CB6" w:rsidRPr="000A674F" w:rsidRDefault="00322CB6" w:rsidP="000A67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 четверть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1336"/>
        <w:gridCol w:w="989"/>
        <w:gridCol w:w="1019"/>
        <w:gridCol w:w="4387"/>
        <w:gridCol w:w="1625"/>
      </w:tblGrid>
      <w:tr w:rsidR="00904639" w:rsidRPr="000A674F" w:rsidTr="00244C59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</w:t>
            </w:r>
          </w:p>
        </w:tc>
      </w:tr>
      <w:tr w:rsidR="00904639" w:rsidRPr="000A674F" w:rsidTr="00244C59">
        <w:trPr>
          <w:trHeight w:val="555"/>
        </w:trPr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3270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освоения образовательной программы в 3 классе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Комплексная безопасность:</w:t>
            </w:r>
          </w:p>
          <w:p w:rsidR="00322CB6" w:rsidRPr="000A674F" w:rsidRDefault="00322CB6" w:rsidP="000A67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(безопасность на дорогах, пожарная безопасность, безопасность на водоемах, профилактика кишечных заболеваний)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летнего отдыха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3270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3б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освоения образовательной программы во 3 классе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Комплексная безопасность:</w:t>
            </w:r>
          </w:p>
          <w:p w:rsidR="00322CB6" w:rsidRPr="000A674F" w:rsidRDefault="00322CB6" w:rsidP="000A674F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(безопасность на дорогах, пожарная безопасность, безопасность на водоемах, профилактика кишечных заболеваний)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летнего отдыха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3г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18.45</w:t>
            </w: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•</w:t>
            </w: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освоения образовательной программы в 8  классе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Комплексная безопасность: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(безопасность на дорогах, пожарная безопасность, безопасность на водоемах, профилактика кишечных заболеваний)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Профилактика Интернет-безопасности 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Организация летнего отдыха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270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•</w:t>
            </w: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освоения образовательной программы в 7 классе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Комплексная безопасность: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(безопасность на дорогах, пожарная безопасность, безопасность на водоемах, профилактика кишечных заболеваний)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Профилактика Интернет-безопасности 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Организация летнего отдыха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rPr>
          <w:trHeight w:val="2461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D308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2г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освоения образовательной программы во 2 классе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Комплексная безопасность:</w:t>
            </w:r>
          </w:p>
          <w:p w:rsidR="00322CB6" w:rsidRPr="000A674F" w:rsidRDefault="00322CB6" w:rsidP="000A674F">
            <w:pPr>
              <w:pStyle w:val="a4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(безопасность на дорогах, пожарная безопасность, безопасность на водоемах, профилактика кишечных заболеваний)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летнего отдыха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rPr>
          <w:trHeight w:val="1311"/>
        </w:trPr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D308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2б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освоения образовательной программы во 2 классе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Комплексная безопасность:</w:t>
            </w:r>
          </w:p>
          <w:p w:rsidR="00322CB6" w:rsidRPr="000A674F" w:rsidRDefault="00322CB6" w:rsidP="000A674F">
            <w:pPr>
              <w:pStyle w:val="a4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(безопасность на дорогах, пожарная безопасность, безопасность на водоемах, профилактика кишечных заболеваний)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летнего отдыха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rPr>
          <w:trHeight w:val="746"/>
        </w:trPr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D308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освоения образовательной программы в 1 классе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Комплексная безопасность:</w:t>
            </w:r>
          </w:p>
          <w:p w:rsidR="00322CB6" w:rsidRPr="000A674F" w:rsidRDefault="00322CB6" w:rsidP="000A674F">
            <w:pPr>
              <w:pStyle w:val="a4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(безопасность на дорогах, пожарная безопасность, безопасность на водоемах, профилактика кишечных заболеваний)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летнего отдыха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1б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1г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•</w:t>
            </w: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освоения образовательной программы в 5  классе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ВПР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Комплексная безопасность: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(безопасность на дорогах, пожарная безопасность, безопасность на водоемах, профилактика кишечных заболеваний)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Профилактика Интернет-безопасности 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Организация летнего отдыха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5Б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19. 00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19. 00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•</w:t>
            </w: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освоения образовательной программы в 4  классе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ВПР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Комплексная безопасность: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(безопасность на дорогах, пожарная безопасность, безопасность на водоемах, профилактика кишечных заболеваний)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Профилактика Интернет-безопасности 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Организация летнего отдыха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4г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4б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D308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освоения образовательной программы основного общего образования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Комплексная безопасность: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(безопасность на дорогах, пожарная безопасность, безопасность на водоемах)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rPr>
          <w:trHeight w:val="746"/>
        </w:trPr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D308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освоения образовательной программы в 1 классе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Комплексная безопасность:</w:t>
            </w:r>
          </w:p>
          <w:p w:rsidR="00322CB6" w:rsidRPr="000A674F" w:rsidRDefault="00322CB6" w:rsidP="000A674F">
            <w:pPr>
              <w:pStyle w:val="a4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(безопасность на дорогах, пожарная безопасность, безопасность на водоемах, профилактика кишечных заболеваний)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летнего отдыха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rPr>
          <w:trHeight w:val="1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639" w:rsidRPr="000A674F" w:rsidTr="00244C59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•</w:t>
            </w: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освоения образовательной программы в 10  классе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Комплексная безопасность: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(безопасность на дорогах, пожарная безопасность, безопасность на водоемах)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Профилактика Интернет-безопасности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D308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часть: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репетиционных тестирований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освоение образовательной программы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Итоговая аттестация 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организованном окончании учебного года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Комплексная безопасность:</w:t>
            </w:r>
          </w:p>
          <w:p w:rsidR="00322CB6" w:rsidRPr="000A674F" w:rsidRDefault="00322CB6" w:rsidP="000A674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(безопасность на дорогах, пожарная безопасность, безопасность на водоемах, профилактика кишечных заболеваний)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D308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Классная часть: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репетиционных тестирований и ГКР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освоения образовательной программы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организованном окончании учебного года</w:t>
            </w:r>
          </w:p>
          <w:p w:rsidR="00322CB6" w:rsidRPr="000A674F" w:rsidRDefault="00322CB6" w:rsidP="000A674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Комплексная безопасность:</w:t>
            </w:r>
          </w:p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(безопасность на дорогах, пожарная безопасность, безопасность на водоемах, профилактика кишечных заболеваний)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  <w:tr w:rsidR="00904639" w:rsidRPr="000A674F" w:rsidTr="00244C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B6" w:rsidRPr="000A674F" w:rsidRDefault="00322CB6" w:rsidP="000A6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</w:t>
            </w:r>
          </w:p>
        </w:tc>
      </w:tr>
    </w:tbl>
    <w:p w:rsidR="00322CB6" w:rsidRPr="000A674F" w:rsidRDefault="00322CB6" w:rsidP="000A67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5E8E" w:rsidRPr="000A674F" w:rsidRDefault="00723160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08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13. </w:t>
      </w:r>
      <w:r w:rsidR="00BD5EE7" w:rsidRPr="00D308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 работы социального педагога на </w:t>
      </w:r>
      <w:r w:rsidR="00A974EF" w:rsidRPr="00D308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D308B7" w:rsidRPr="00D308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="00BD5EE7" w:rsidRPr="00D308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A974EF" w:rsidRPr="00D308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D308B7" w:rsidRPr="00D308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BD5EE7" w:rsidRPr="00D308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  <w:r w:rsidR="009F5E8E" w:rsidRPr="00D308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054BE8" w:rsidRDefault="00642777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: координировать</w:t>
      </w:r>
      <w:r w:rsidR="00054BE8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действия с администрацией и педагогическим коллективом с одной стороны, и с </w:t>
      </w: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коллективом обучающихся</w:t>
      </w:r>
      <w:r w:rsidR="00054BE8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, родителей, общественными структурами - с другой; социальная защита обучающихся, их развитие, воспитание, коррекция, образование.</w:t>
      </w:r>
    </w:p>
    <w:p w:rsidR="0094030C" w:rsidRPr="000A674F" w:rsidRDefault="0094030C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1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3655"/>
        <w:gridCol w:w="1523"/>
        <w:gridCol w:w="2447"/>
        <w:gridCol w:w="1701"/>
      </w:tblGrid>
      <w:tr w:rsidR="00354AC8" w:rsidRPr="000A674F" w:rsidTr="0094030C">
        <w:tc>
          <w:tcPr>
            <w:tcW w:w="285" w:type="pct"/>
            <w:vAlign w:val="center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848" w:type="pct"/>
            <w:vAlign w:val="center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770" w:type="pct"/>
            <w:vAlign w:val="center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1237" w:type="pct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Документация о выполнении</w:t>
            </w:r>
          </w:p>
        </w:tc>
        <w:tc>
          <w:tcPr>
            <w:tcW w:w="860" w:type="pct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Отметка о выполнении</w:t>
            </w:r>
          </w:p>
        </w:tc>
      </w:tr>
      <w:tr w:rsidR="00354AC8" w:rsidRPr="000A674F" w:rsidTr="0094030C">
        <w:trPr>
          <w:trHeight w:val="219"/>
        </w:trPr>
        <w:tc>
          <w:tcPr>
            <w:tcW w:w="285" w:type="pct"/>
            <w:vAlign w:val="center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48" w:type="pct"/>
            <w:vAlign w:val="center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сведений о вновь прибывших детях.</w:t>
            </w:r>
          </w:p>
        </w:tc>
        <w:tc>
          <w:tcPr>
            <w:tcW w:w="770" w:type="pct"/>
            <w:vAlign w:val="center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237" w:type="pct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Списки обучающихся по классам</w:t>
            </w:r>
          </w:p>
        </w:tc>
        <w:tc>
          <w:tcPr>
            <w:tcW w:w="860" w:type="pct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4AC8" w:rsidRPr="000A674F" w:rsidTr="0094030C">
        <w:trPr>
          <w:trHeight w:val="1509"/>
        </w:trPr>
        <w:tc>
          <w:tcPr>
            <w:tcW w:w="285" w:type="pct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8" w:type="pct"/>
          </w:tcPr>
          <w:p w:rsidR="00321670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Сверка списка обучающихся </w:t>
            </w:r>
            <w:r w:rsidR="00321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неблагополучных семей, состоящих на ВШУ, </w:t>
            </w:r>
            <w:r w:rsidR="00321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учете в ТКДН и ЗП, ОДН ОП № 9, СОП.</w:t>
            </w:r>
          </w:p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банка данных на этих учащихся </w:t>
            </w:r>
          </w:p>
        </w:tc>
        <w:tc>
          <w:tcPr>
            <w:tcW w:w="770" w:type="pct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237" w:type="pct"/>
          </w:tcPr>
          <w:p w:rsidR="00354AC8" w:rsidRPr="000A674F" w:rsidRDefault="00354AC8" w:rsidP="00321670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Банк данных состоящих на </w:t>
            </w:r>
            <w:r w:rsidR="00321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различных видах учета</w:t>
            </w:r>
          </w:p>
        </w:tc>
        <w:tc>
          <w:tcPr>
            <w:tcW w:w="860" w:type="pct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4AC8" w:rsidRPr="000A674F" w:rsidTr="0094030C">
        <w:trPr>
          <w:trHeight w:val="712"/>
        </w:trPr>
        <w:tc>
          <w:tcPr>
            <w:tcW w:w="285" w:type="pct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848" w:type="pct"/>
          </w:tcPr>
          <w:p w:rsidR="00354AC8" w:rsidRPr="000A674F" w:rsidRDefault="00354AC8" w:rsidP="00354AC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социального паспорта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</w:t>
            </w:r>
          </w:p>
        </w:tc>
        <w:tc>
          <w:tcPr>
            <w:tcW w:w="770" w:type="pct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237" w:type="pct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социального паспорта</w:t>
            </w:r>
          </w:p>
        </w:tc>
        <w:tc>
          <w:tcPr>
            <w:tcW w:w="860" w:type="pct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4AC8" w:rsidRPr="000A674F" w:rsidTr="0094030C">
        <w:trPr>
          <w:trHeight w:val="286"/>
        </w:trPr>
        <w:tc>
          <w:tcPr>
            <w:tcW w:w="285" w:type="pct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848" w:type="pct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уроков 1,</w:t>
            </w:r>
            <w:r w:rsidR="00321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</w:t>
            </w:r>
            <w:r w:rsidR="00321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классов </w:t>
            </w:r>
          </w:p>
        </w:tc>
        <w:tc>
          <w:tcPr>
            <w:tcW w:w="770" w:type="pct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четверть</w:t>
            </w:r>
          </w:p>
        </w:tc>
        <w:tc>
          <w:tcPr>
            <w:tcW w:w="1237" w:type="pct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Карты анализа уроков</w:t>
            </w:r>
          </w:p>
        </w:tc>
        <w:tc>
          <w:tcPr>
            <w:tcW w:w="860" w:type="pct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4AC8" w:rsidRPr="000A674F" w:rsidTr="0094030C">
        <w:trPr>
          <w:trHeight w:val="708"/>
        </w:trPr>
        <w:tc>
          <w:tcPr>
            <w:tcW w:w="285" w:type="pct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848" w:type="pct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совещания «Адаптация детей</w:t>
            </w:r>
            <w:r w:rsidR="00321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</w:t>
            </w:r>
            <w:r w:rsidR="00321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5,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классов»</w:t>
            </w:r>
          </w:p>
        </w:tc>
        <w:tc>
          <w:tcPr>
            <w:tcW w:w="770" w:type="pct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237" w:type="pct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совещания при завуче</w:t>
            </w:r>
          </w:p>
        </w:tc>
        <w:tc>
          <w:tcPr>
            <w:tcW w:w="860" w:type="pct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4AC8" w:rsidRPr="000A674F" w:rsidTr="0094030C">
        <w:tc>
          <w:tcPr>
            <w:tcW w:w="285" w:type="pct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848" w:type="pct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учителей по вопросам особенностей обучения де</w:t>
            </w:r>
            <w:r w:rsidR="00321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тей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дому</w:t>
            </w:r>
          </w:p>
        </w:tc>
        <w:tc>
          <w:tcPr>
            <w:tcW w:w="770" w:type="pct"/>
          </w:tcPr>
          <w:p w:rsidR="00354AC8" w:rsidRPr="000A674F" w:rsidRDefault="0032167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 w:rsidR="00354AC8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37" w:type="pct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по обучению детей на дому</w:t>
            </w:r>
          </w:p>
        </w:tc>
        <w:tc>
          <w:tcPr>
            <w:tcW w:w="860" w:type="pct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4AC8" w:rsidRPr="000A674F" w:rsidTr="0094030C">
        <w:tc>
          <w:tcPr>
            <w:tcW w:w="285" w:type="pct"/>
          </w:tcPr>
          <w:p w:rsidR="00354AC8" w:rsidRPr="000A674F" w:rsidRDefault="0032167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354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8" w:type="pct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Сбор   информации о занятости в каникулярное время обучающихся, состоящих на разных формах учета </w:t>
            </w:r>
          </w:p>
        </w:tc>
        <w:tc>
          <w:tcPr>
            <w:tcW w:w="770" w:type="pct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конце каждой четверти</w:t>
            </w:r>
          </w:p>
        </w:tc>
        <w:tc>
          <w:tcPr>
            <w:tcW w:w="1237" w:type="pct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передана в Управление образования</w:t>
            </w:r>
          </w:p>
        </w:tc>
        <w:tc>
          <w:tcPr>
            <w:tcW w:w="860" w:type="pct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4AC8" w:rsidRPr="000A674F" w:rsidTr="0094030C">
        <w:tc>
          <w:tcPr>
            <w:tcW w:w="285" w:type="pct"/>
          </w:tcPr>
          <w:p w:rsidR="00354AC8" w:rsidRPr="000A674F" w:rsidRDefault="0032167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54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8" w:type="pct"/>
          </w:tcPr>
          <w:p w:rsidR="00354AC8" w:rsidRPr="000A674F" w:rsidRDefault="00354AC8" w:rsidP="00D308B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Рейды по семьям, обучающихся</w:t>
            </w:r>
            <w:r w:rsidR="00321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т. ч. «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группы риска</w:t>
            </w:r>
            <w:r w:rsidR="00321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Обследование условий жизни опекаемых детей (в соответствии с планом, по необходимости) </w:t>
            </w:r>
          </w:p>
        </w:tc>
        <w:tc>
          <w:tcPr>
            <w:tcW w:w="770" w:type="pct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237" w:type="pct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1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Акты обследования бытовых условий</w:t>
            </w:r>
          </w:p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pct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4AC8" w:rsidRPr="000A674F" w:rsidTr="0094030C">
        <w:trPr>
          <w:trHeight w:val="1362"/>
        </w:trPr>
        <w:tc>
          <w:tcPr>
            <w:tcW w:w="285" w:type="pct"/>
          </w:tcPr>
          <w:p w:rsidR="00354AC8" w:rsidRPr="000A674F" w:rsidRDefault="00321670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848" w:type="pct"/>
          </w:tcPr>
          <w:p w:rsidR="00354AC8" w:rsidRPr="000A674F" w:rsidRDefault="00354AC8" w:rsidP="00D308B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Оперативное информирование и предоставление статистического материала по состоянию преступности среди обучающихся  </w:t>
            </w:r>
          </w:p>
        </w:tc>
        <w:tc>
          <w:tcPr>
            <w:tcW w:w="770" w:type="pct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237" w:type="pct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</w:t>
            </w:r>
          </w:p>
        </w:tc>
        <w:tc>
          <w:tcPr>
            <w:tcW w:w="860" w:type="pct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4AC8" w:rsidRPr="000A674F" w:rsidTr="0094030C">
        <w:trPr>
          <w:trHeight w:val="1679"/>
        </w:trPr>
        <w:tc>
          <w:tcPr>
            <w:tcW w:w="285" w:type="pct"/>
          </w:tcPr>
          <w:p w:rsidR="00354AC8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848" w:type="pct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Деятельность по программе всеобуча: </w:t>
            </w:r>
          </w:p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контроль за посещением занятий; </w:t>
            </w:r>
          </w:p>
          <w:p w:rsidR="00354AC8" w:rsidRPr="000A674F" w:rsidRDefault="00354AC8" w:rsidP="00D308B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участие в общерайонных рейдах </w:t>
            </w:r>
          </w:p>
        </w:tc>
        <w:tc>
          <w:tcPr>
            <w:tcW w:w="770" w:type="pct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237" w:type="pct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журнал, отчеты классных руководителей</w:t>
            </w:r>
          </w:p>
        </w:tc>
        <w:tc>
          <w:tcPr>
            <w:tcW w:w="860" w:type="pct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4AC8" w:rsidRPr="000A674F" w:rsidTr="0094030C">
        <w:tc>
          <w:tcPr>
            <w:tcW w:w="285" w:type="pct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pct"/>
          </w:tcPr>
          <w:p w:rsidR="00354AC8" w:rsidRPr="000A674F" w:rsidRDefault="00354AC8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классных родительских собраниях</w:t>
            </w:r>
            <w:r w:rsidR="0094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плану </w:t>
            </w:r>
            <w:r w:rsidR="0094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</w:t>
            </w:r>
          </w:p>
        </w:tc>
        <w:tc>
          <w:tcPr>
            <w:tcW w:w="770" w:type="pct"/>
          </w:tcPr>
          <w:p w:rsidR="00354AC8" w:rsidRPr="000A674F" w:rsidRDefault="00354AC8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1237" w:type="pct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860" w:type="pct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4AC8" w:rsidRPr="000A674F" w:rsidTr="0094030C">
        <w:tc>
          <w:tcPr>
            <w:tcW w:w="285" w:type="pct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pct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уроков </w:t>
            </w:r>
          </w:p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Реализация АОП в условиях инклюзии</w:t>
            </w:r>
          </w:p>
        </w:tc>
        <w:tc>
          <w:tcPr>
            <w:tcW w:w="770" w:type="pct"/>
          </w:tcPr>
          <w:p w:rsidR="00354AC8" w:rsidRPr="000A674F" w:rsidRDefault="00354AC8" w:rsidP="00D308B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теч</w:t>
            </w:r>
            <w:r w:rsidR="0094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</w:t>
            </w:r>
            <w:r w:rsidR="0094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1237" w:type="pct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Анкеты анализа уроков</w:t>
            </w:r>
          </w:p>
        </w:tc>
        <w:tc>
          <w:tcPr>
            <w:tcW w:w="860" w:type="pct"/>
          </w:tcPr>
          <w:p w:rsidR="00354AC8" w:rsidRPr="000A674F" w:rsidRDefault="00354AC8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54BE8" w:rsidRDefault="00054BE8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030C" w:rsidRPr="000A674F" w:rsidRDefault="00054BE8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Профилактическая работа с классами.</w:t>
      </w:r>
    </w:p>
    <w:tbl>
      <w:tblPr>
        <w:tblW w:w="50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3643"/>
        <w:gridCol w:w="1557"/>
        <w:gridCol w:w="2412"/>
        <w:gridCol w:w="1520"/>
      </w:tblGrid>
      <w:tr w:rsidR="0094030C" w:rsidRPr="000A674F" w:rsidTr="0094030C">
        <w:tc>
          <w:tcPr>
            <w:tcW w:w="297" w:type="pct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876" w:type="pct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</w:p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2" w:type="pct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pct"/>
          </w:tcPr>
          <w:p w:rsidR="0094030C" w:rsidRPr="000A674F" w:rsidRDefault="0094030C" w:rsidP="0094030C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Документация о выполнении</w:t>
            </w:r>
          </w:p>
        </w:tc>
        <w:tc>
          <w:tcPr>
            <w:tcW w:w="783" w:type="pct"/>
          </w:tcPr>
          <w:p w:rsidR="0094030C" w:rsidRPr="000A674F" w:rsidRDefault="0094030C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Отметка о выполнении</w:t>
            </w:r>
          </w:p>
        </w:tc>
      </w:tr>
      <w:tr w:rsidR="0094030C" w:rsidRPr="000A674F" w:rsidTr="0094030C">
        <w:tc>
          <w:tcPr>
            <w:tcW w:w="297" w:type="pct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76" w:type="pct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  тематических профилактических классных часов</w:t>
            </w:r>
          </w:p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2" w:type="pct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планом работы классного руководителя</w:t>
            </w:r>
          </w:p>
        </w:tc>
        <w:tc>
          <w:tcPr>
            <w:tcW w:w="1242" w:type="pct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Разработки классных часов</w:t>
            </w:r>
          </w:p>
        </w:tc>
        <w:tc>
          <w:tcPr>
            <w:tcW w:w="783" w:type="pct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030C" w:rsidRPr="000A674F" w:rsidTr="0094030C">
        <w:tc>
          <w:tcPr>
            <w:tcW w:w="297" w:type="pct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76" w:type="pct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Организация участия в проектах по профориентации</w:t>
            </w:r>
          </w:p>
        </w:tc>
        <w:tc>
          <w:tcPr>
            <w:tcW w:w="802" w:type="pct"/>
          </w:tcPr>
          <w:p w:rsidR="0094030C" w:rsidRPr="000A674F" w:rsidRDefault="0094030C" w:rsidP="00D308B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242" w:type="pct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783" w:type="pct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25A65" w:rsidRDefault="00C25A65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4C59" w:rsidRPr="000A674F" w:rsidRDefault="00054BE8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Индивидуальная профилактическая работа с обучающимися, состоящими на разных формах учета.</w:t>
      </w:r>
    </w:p>
    <w:tbl>
      <w:tblPr>
        <w:tblW w:w="5183" w:type="pct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4"/>
        <w:gridCol w:w="3688"/>
        <w:gridCol w:w="1559"/>
        <w:gridCol w:w="2410"/>
        <w:gridCol w:w="1559"/>
      </w:tblGrid>
      <w:tr w:rsidR="0094030C" w:rsidRPr="000A674F" w:rsidTr="0094030C">
        <w:trPr>
          <w:trHeight w:hRule="exact" w:val="672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о выполнении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30C" w:rsidRPr="000A674F" w:rsidRDefault="0094030C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Отметка о выполнении</w:t>
            </w:r>
          </w:p>
        </w:tc>
      </w:tr>
      <w:tr w:rsidR="0094030C" w:rsidRPr="000A674F" w:rsidTr="0094030C">
        <w:trPr>
          <w:trHeight w:hRule="exact" w:val="1163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разъяснительные и профилактические беседы с подростками   в присутствии родителей (законных представителей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Протоколы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030C" w:rsidRPr="000A674F" w:rsidTr="0094030C">
        <w:trPr>
          <w:trHeight w:hRule="exact" w:val="584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встреч с сотрудниками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КДН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ЗП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030C" w:rsidRPr="000A674F" w:rsidTr="0094030C">
        <w:trPr>
          <w:trHeight w:hRule="exact" w:val="632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30C" w:rsidRPr="000A674F" w:rsidRDefault="0094030C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посещаемостью, и подготовкой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урокам.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30C" w:rsidRPr="000A674F" w:rsidRDefault="0094030C" w:rsidP="00D308B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Отчеты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30C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030C" w:rsidRPr="000A674F" w:rsidTr="0094030C">
        <w:trPr>
          <w:trHeight w:hRule="exact" w:val="846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уроков с целью контроля за дисциплиной, посещаемостью и успеваемостью в классах.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Анкеты анализа урока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030C" w:rsidRPr="000A674F" w:rsidTr="0094030C">
        <w:trPr>
          <w:trHeight w:hRule="exact" w:val="1002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Рассмотрение вопросов и персональных дел на заседаниях Совета профилактики.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Протоколы совета по профилактике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030C" w:rsidRPr="000A674F" w:rsidTr="0094030C">
        <w:trPr>
          <w:trHeight w:hRule="exact" w:val="556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единых дней профилактики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проведения единого дня профилактики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54BE8" w:rsidRPr="000A674F" w:rsidRDefault="00054BE8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4BE8" w:rsidRPr="000A674F" w:rsidRDefault="00054BE8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Профилактическая работа с родителями. Ранняя профилактика семейного неблагополучия.</w:t>
      </w:r>
    </w:p>
    <w:tbl>
      <w:tblPr>
        <w:tblW w:w="5183" w:type="pct"/>
        <w:tblInd w:w="-10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"/>
        <w:gridCol w:w="3609"/>
        <w:gridCol w:w="1561"/>
        <w:gridCol w:w="2410"/>
        <w:gridCol w:w="1557"/>
      </w:tblGrid>
      <w:tr w:rsidR="0094030C" w:rsidRPr="000A674F" w:rsidTr="0094030C">
        <w:trPr>
          <w:trHeight w:hRule="exact" w:val="672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030C" w:rsidRPr="000A674F" w:rsidRDefault="0094030C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   выполнении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30C" w:rsidRPr="000A674F" w:rsidRDefault="0094030C" w:rsidP="0094030C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Отметка о выполнении</w:t>
            </w:r>
          </w:p>
        </w:tc>
      </w:tr>
      <w:tr w:rsidR="0094030C" w:rsidRPr="000A674F" w:rsidTr="0094030C">
        <w:trPr>
          <w:trHeight w:val="65"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Индивидуальные семейные консультации родителей по вопросам обучения и воспитания детей  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Протоколы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030C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54BE8" w:rsidRPr="000A674F" w:rsidRDefault="00054BE8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4BE8" w:rsidRPr="000A674F" w:rsidRDefault="00054BE8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 с классными руководителями</w:t>
      </w:r>
    </w:p>
    <w:tbl>
      <w:tblPr>
        <w:tblW w:w="5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1"/>
        <w:gridCol w:w="3401"/>
        <w:gridCol w:w="1698"/>
        <w:gridCol w:w="2410"/>
        <w:gridCol w:w="1558"/>
      </w:tblGrid>
      <w:tr w:rsidR="00054BE8" w:rsidRPr="000A674F" w:rsidTr="0094030C">
        <w:trPr>
          <w:trHeight w:hRule="exact" w:val="637"/>
        </w:trPr>
        <w:tc>
          <w:tcPr>
            <w:tcW w:w="316" w:type="pct"/>
            <w:shd w:val="clear" w:color="auto" w:fill="FFFFFF"/>
          </w:tcPr>
          <w:p w:rsidR="00054BE8" w:rsidRPr="000A674F" w:rsidRDefault="00054BE8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757" w:type="pct"/>
            <w:shd w:val="clear" w:color="auto" w:fill="FFFFFF"/>
          </w:tcPr>
          <w:p w:rsidR="00054BE8" w:rsidRPr="000A674F" w:rsidRDefault="00054BE8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877" w:type="pct"/>
            <w:shd w:val="clear" w:color="auto" w:fill="FFFFFF"/>
          </w:tcPr>
          <w:p w:rsidR="00054BE8" w:rsidRPr="000A674F" w:rsidRDefault="00054BE8" w:rsidP="0094030C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1245" w:type="pct"/>
            <w:shd w:val="clear" w:color="auto" w:fill="FFFFFF"/>
          </w:tcPr>
          <w:p w:rsidR="00054BE8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о выполнении</w:t>
            </w:r>
          </w:p>
        </w:tc>
        <w:tc>
          <w:tcPr>
            <w:tcW w:w="805" w:type="pct"/>
            <w:shd w:val="clear" w:color="auto" w:fill="FFFFFF"/>
          </w:tcPr>
          <w:p w:rsidR="00054BE8" w:rsidRPr="000A674F" w:rsidRDefault="0094030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Отметка о выполнении</w:t>
            </w:r>
          </w:p>
        </w:tc>
      </w:tr>
      <w:tr w:rsidR="00544661" w:rsidRPr="000A674F" w:rsidTr="00544661">
        <w:trPr>
          <w:trHeight w:hRule="exact" w:val="1106"/>
        </w:trPr>
        <w:tc>
          <w:tcPr>
            <w:tcW w:w="316" w:type="pct"/>
            <w:shd w:val="clear" w:color="auto" w:fill="FFFFFF"/>
          </w:tcPr>
          <w:p w:rsidR="00544661" w:rsidRPr="000A674F" w:rsidRDefault="0054466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57" w:type="pct"/>
            <w:shd w:val="clear" w:color="auto" w:fill="FFFFFF"/>
          </w:tcPr>
          <w:p w:rsidR="00544661" w:rsidRPr="000A674F" w:rsidRDefault="0054466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Индивидуальное консультирование педагогов </w:t>
            </w:r>
          </w:p>
        </w:tc>
        <w:tc>
          <w:tcPr>
            <w:tcW w:w="877" w:type="pct"/>
            <w:shd w:val="clear" w:color="auto" w:fill="FFFFFF"/>
          </w:tcPr>
          <w:p w:rsidR="00544661" w:rsidRPr="000A674F" w:rsidRDefault="0054466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245" w:type="pct"/>
            <w:shd w:val="clear" w:color="auto" w:fill="FFFFFF"/>
          </w:tcPr>
          <w:p w:rsidR="00544661" w:rsidRPr="000A674F" w:rsidRDefault="00544661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папках классных руководителей</w:t>
            </w:r>
          </w:p>
        </w:tc>
        <w:tc>
          <w:tcPr>
            <w:tcW w:w="805" w:type="pct"/>
            <w:shd w:val="clear" w:color="auto" w:fill="FFFFFF"/>
          </w:tcPr>
          <w:p w:rsidR="00544661" w:rsidRPr="000A674F" w:rsidRDefault="0054466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4661" w:rsidRPr="000A674F" w:rsidTr="0094030C">
        <w:trPr>
          <w:trHeight w:hRule="exact" w:val="1144"/>
        </w:trPr>
        <w:tc>
          <w:tcPr>
            <w:tcW w:w="316" w:type="pct"/>
            <w:shd w:val="clear" w:color="auto" w:fill="FFFFFF"/>
          </w:tcPr>
          <w:p w:rsidR="00544661" w:rsidRPr="000A674F" w:rsidRDefault="0054466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57" w:type="pct"/>
            <w:shd w:val="clear" w:color="auto" w:fill="FFFFFF"/>
          </w:tcPr>
          <w:p w:rsidR="00544661" w:rsidRPr="000A674F" w:rsidRDefault="0054466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обучения детей на дому, по адаптированным программам, детей-инвалидов</w:t>
            </w:r>
          </w:p>
        </w:tc>
        <w:tc>
          <w:tcPr>
            <w:tcW w:w="877" w:type="pct"/>
            <w:shd w:val="clear" w:color="auto" w:fill="FFFFFF"/>
          </w:tcPr>
          <w:p w:rsidR="00544661" w:rsidRPr="000A674F" w:rsidRDefault="0054466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245" w:type="pct"/>
            <w:shd w:val="clear" w:color="auto" w:fill="FFFFFF"/>
          </w:tcPr>
          <w:p w:rsidR="00544661" w:rsidRPr="000A674F" w:rsidRDefault="00544661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05" w:type="pct"/>
            <w:shd w:val="clear" w:color="auto" w:fill="FFFFFF"/>
          </w:tcPr>
          <w:p w:rsidR="00544661" w:rsidRPr="000A674F" w:rsidRDefault="0054466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4661" w:rsidRPr="000A674F" w:rsidTr="0094030C">
        <w:trPr>
          <w:trHeight w:hRule="exact" w:val="1427"/>
        </w:trPr>
        <w:tc>
          <w:tcPr>
            <w:tcW w:w="316" w:type="pct"/>
            <w:shd w:val="clear" w:color="auto" w:fill="FFFFFF"/>
          </w:tcPr>
          <w:p w:rsidR="00544661" w:rsidRPr="000A674F" w:rsidRDefault="0054466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</w:t>
            </w:r>
          </w:p>
        </w:tc>
        <w:tc>
          <w:tcPr>
            <w:tcW w:w="1757" w:type="pct"/>
            <w:shd w:val="clear" w:color="auto" w:fill="FFFFFF"/>
          </w:tcPr>
          <w:p w:rsidR="00544661" w:rsidRPr="000A674F" w:rsidRDefault="0054466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классных руководителей  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обучающимися, стоящими на учёте.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544661" w:rsidRPr="000A674F" w:rsidRDefault="0054466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Занятость обучающихся в кружках и секциях. </w:t>
            </w:r>
          </w:p>
          <w:p w:rsidR="00544661" w:rsidRPr="000A674F" w:rsidRDefault="0054466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4661" w:rsidRPr="000A674F" w:rsidRDefault="0054466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4661" w:rsidRPr="000A674F" w:rsidRDefault="0054466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4661" w:rsidRPr="000A674F" w:rsidRDefault="0054466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4661" w:rsidRPr="000A674F" w:rsidRDefault="0054466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4661" w:rsidRPr="000A674F" w:rsidRDefault="0054466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4661" w:rsidRPr="000A674F" w:rsidRDefault="0054466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4661" w:rsidRPr="000A674F" w:rsidRDefault="0054466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4661" w:rsidRPr="000A674F" w:rsidRDefault="0054466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прпппППрофилактика профессиональной деформации личностиропоо </w:t>
            </w:r>
          </w:p>
        </w:tc>
        <w:tc>
          <w:tcPr>
            <w:tcW w:w="877" w:type="pct"/>
            <w:shd w:val="clear" w:color="auto" w:fill="FFFFFF"/>
          </w:tcPr>
          <w:p w:rsidR="00544661" w:rsidRPr="000A674F" w:rsidRDefault="0054466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245" w:type="pct"/>
            <w:shd w:val="clear" w:color="auto" w:fill="FFFFFF"/>
          </w:tcPr>
          <w:p w:rsidR="00544661" w:rsidRPr="000A674F" w:rsidRDefault="00544661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в журналах классных руководителей</w:t>
            </w:r>
          </w:p>
        </w:tc>
        <w:tc>
          <w:tcPr>
            <w:tcW w:w="805" w:type="pct"/>
            <w:shd w:val="clear" w:color="auto" w:fill="FFFFFF"/>
          </w:tcPr>
          <w:p w:rsidR="00544661" w:rsidRPr="000A674F" w:rsidRDefault="0054466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4661" w:rsidRPr="000A674F" w:rsidTr="0094030C">
        <w:trPr>
          <w:trHeight w:hRule="exact" w:val="1417"/>
        </w:trPr>
        <w:tc>
          <w:tcPr>
            <w:tcW w:w="316" w:type="pct"/>
            <w:shd w:val="clear" w:color="auto" w:fill="FFFFFF"/>
          </w:tcPr>
          <w:p w:rsidR="00544661" w:rsidRPr="000A674F" w:rsidRDefault="0054466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3.</w:t>
            </w:r>
          </w:p>
        </w:tc>
        <w:tc>
          <w:tcPr>
            <w:tcW w:w="1757" w:type="pct"/>
            <w:shd w:val="clear" w:color="auto" w:fill="FFFFFF"/>
          </w:tcPr>
          <w:p w:rsidR="00544661" w:rsidRPr="000A674F" w:rsidRDefault="0054466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Консультация по особенностям </w:t>
            </w:r>
          </w:p>
          <w:p w:rsidR="00544661" w:rsidRPr="000A674F" w:rsidRDefault="0054466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детей по адаптированным программам</w:t>
            </w:r>
          </w:p>
        </w:tc>
        <w:tc>
          <w:tcPr>
            <w:tcW w:w="877" w:type="pct"/>
            <w:shd w:val="clear" w:color="auto" w:fill="FFFFFF"/>
          </w:tcPr>
          <w:p w:rsidR="00544661" w:rsidRPr="000A674F" w:rsidRDefault="0054466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245" w:type="pct"/>
            <w:shd w:val="clear" w:color="auto" w:fill="FFFFFF"/>
          </w:tcPr>
          <w:p w:rsidR="00544661" w:rsidRPr="000A674F" w:rsidRDefault="00544661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Адаптированные образовательные программы</w:t>
            </w:r>
          </w:p>
        </w:tc>
        <w:tc>
          <w:tcPr>
            <w:tcW w:w="805" w:type="pct"/>
            <w:shd w:val="clear" w:color="auto" w:fill="FFFFFF"/>
          </w:tcPr>
          <w:p w:rsidR="00544661" w:rsidRPr="000A674F" w:rsidRDefault="0054466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4661" w:rsidRPr="000A674F" w:rsidTr="0094030C">
        <w:trPr>
          <w:trHeight w:hRule="exact" w:val="1280"/>
        </w:trPr>
        <w:tc>
          <w:tcPr>
            <w:tcW w:w="316" w:type="pct"/>
            <w:shd w:val="clear" w:color="auto" w:fill="FFFFFF"/>
          </w:tcPr>
          <w:p w:rsidR="00544661" w:rsidRPr="000A674F" w:rsidRDefault="0054466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757" w:type="pct"/>
            <w:shd w:val="clear" w:color="auto" w:fill="FFFFFF"/>
          </w:tcPr>
          <w:p w:rsidR="00544661" w:rsidRPr="000A674F" w:rsidRDefault="00544661" w:rsidP="00D308B7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посещаемости уроков уч-ся 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полугодие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год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  <w:r w:rsid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уч. года.</w:t>
            </w:r>
          </w:p>
        </w:tc>
        <w:tc>
          <w:tcPr>
            <w:tcW w:w="877" w:type="pct"/>
            <w:shd w:val="clear" w:color="auto" w:fill="FFFFFF"/>
          </w:tcPr>
          <w:p w:rsidR="00544661" w:rsidRPr="000A674F" w:rsidRDefault="0054466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245" w:type="pct"/>
            <w:shd w:val="clear" w:color="auto" w:fill="FFFFFF"/>
          </w:tcPr>
          <w:p w:rsidR="00544661" w:rsidRPr="000A674F" w:rsidRDefault="00544661" w:rsidP="00BC7A43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805" w:type="pct"/>
            <w:shd w:val="clear" w:color="auto" w:fill="FFFFFF"/>
          </w:tcPr>
          <w:p w:rsidR="00544661" w:rsidRPr="000A674F" w:rsidRDefault="0054466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4661" w:rsidRPr="000A674F" w:rsidTr="0094030C">
        <w:trPr>
          <w:trHeight w:hRule="exact" w:val="1697"/>
        </w:trPr>
        <w:tc>
          <w:tcPr>
            <w:tcW w:w="316" w:type="pct"/>
            <w:shd w:val="clear" w:color="auto" w:fill="FFFFFF"/>
          </w:tcPr>
          <w:p w:rsidR="00544661" w:rsidRPr="000A674F" w:rsidRDefault="0054466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57" w:type="pct"/>
            <w:shd w:val="clear" w:color="auto" w:fill="FFFFFF"/>
          </w:tcPr>
          <w:p w:rsidR="00544661" w:rsidRPr="000A674F" w:rsidRDefault="0054466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летнего отдыха обучающихся.</w:t>
            </w:r>
          </w:p>
          <w:p w:rsidR="00544661" w:rsidRPr="000A674F" w:rsidRDefault="0054466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Рассмотрение вопроса по переводу обучающихся </w:t>
            </w:r>
          </w:p>
          <w:p w:rsidR="00544661" w:rsidRPr="000A674F" w:rsidRDefault="0054466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совещания</w:t>
            </w:r>
          </w:p>
        </w:tc>
        <w:tc>
          <w:tcPr>
            <w:tcW w:w="877" w:type="pct"/>
            <w:shd w:val="clear" w:color="auto" w:fill="FFFFFF"/>
          </w:tcPr>
          <w:p w:rsidR="00544661" w:rsidRPr="000A674F" w:rsidRDefault="0054466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Апрель -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245" w:type="pct"/>
            <w:shd w:val="clear" w:color="auto" w:fill="FFFFFF"/>
          </w:tcPr>
          <w:p w:rsidR="00544661" w:rsidRPr="000A674F" w:rsidRDefault="00544661" w:rsidP="00544661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05" w:type="pct"/>
            <w:shd w:val="clear" w:color="auto" w:fill="FFFFFF"/>
          </w:tcPr>
          <w:p w:rsidR="00544661" w:rsidRPr="000A674F" w:rsidRDefault="0054466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54BE8" w:rsidRPr="000A674F" w:rsidRDefault="00054BE8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618D" w:rsidRPr="000A674F" w:rsidRDefault="00723160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</w:t>
      </w:r>
      <w:r w:rsidR="00FA3B42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03618D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р</w:t>
      </w:r>
      <w:r w:rsidR="00B7228C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аботы педагога-психолога на </w:t>
      </w:r>
      <w:r w:rsidR="00A974EF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D308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="00B7228C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A974EF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D308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03618D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p w:rsidR="000E7AF1" w:rsidRPr="000A674F" w:rsidRDefault="000E7AF1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2331"/>
        <w:gridCol w:w="5004"/>
        <w:gridCol w:w="1784"/>
      </w:tblGrid>
      <w:tr w:rsidR="00904639" w:rsidRPr="000A674F" w:rsidTr="003D024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деятельности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</w:tc>
      </w:tr>
      <w:tr w:rsidR="00904639" w:rsidRPr="000A674F" w:rsidTr="003D024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 работа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5B33" w:rsidRPr="000A674F" w:rsidRDefault="001B5B33" w:rsidP="000A674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готовности к школьному обучению первоклассников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психологической адаптации первоклассников к школе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Диагностика УУД учащихся 1 классов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УУД учащихся 2-3 классов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УУД учащихся 4 классов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готовности учащихся 4-х классов к обучению в 5-м классе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готовности пятиклассников к обучению в средней школе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адаптации пятиклассников к средней школе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УУД учащихся 5-6 классов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 Диагностика УУД учащихся 7-8 классов 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 Диагностика психологической готовности выпускников к сдаче ЕГЭ и ГИА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12. Диагностика профессиональных предпочтений у выпускников 9,11 классов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 Диагностика УУД учащихся 9 классов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 Индивидуальная диагностика учащихся по запросу родителей, классн</w:t>
            </w:r>
            <w:r w:rsidR="000E7AF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 руководителя, администрации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Сентябрь-Октябрь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Январь-Февраль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- Апрель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Апрель-Май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Сентябрь-Октябрь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Сентябрь-Октябрь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Сентябрь-Ноябрь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Декабрь- Февраль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Октябрь, Март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904639" w:rsidRPr="000A674F" w:rsidTr="003D024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Развивающая и коррекционная работа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Адаптационные занятия с первоклассниками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Адаптационные занятия с пятиклассниками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Адаптационные занятия с десятиклассниками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Предпрофильная подготовка учащихся 9-х классов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Психологическая подготовка к ГИА учащихся 9-х классов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Психологическая подготовка к ЕГЭ учащихся 11-х классов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Психологическое сопровождение выпускников претендующих на аттестат особого образца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Коррекционная работа по подготовке к 5 классу (по результатам диагностики на развитие основных функций)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Коррекционная работа с первоклассниками по результатам диагностики на развитие основных психических функций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 Психолого-педагогическое сопровождение детей с ОВЗ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 Адаптационные занятия с классами разделенных на математическое и общеобразовательное направления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- май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– май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– май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Сентябрь-май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– декабрь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904639" w:rsidRPr="000A674F" w:rsidTr="000E7AF1">
        <w:trPr>
          <w:trHeight w:val="142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педагогов, родителей и обучающихся по возникающим вопросам и проблемам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Консультационная работа по результатам диагностик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проведения диагностик</w:t>
            </w:r>
          </w:p>
        </w:tc>
      </w:tr>
      <w:tr w:rsidR="00904639" w:rsidRPr="000A674F" w:rsidTr="003D024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Просветительская работа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Выступления на родительских собраниях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Выступления на педсоветах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4639" w:rsidRPr="000A674F" w:rsidTr="003D024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Экспертная работа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Малые педсоветы по результатам изучения адаптации 1-х, 5-х, 10-х классов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уроков в 1 – 11-х классах для решения поставленных целей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 </w:t>
            </w:r>
          </w:p>
        </w:tc>
      </w:tr>
      <w:tr w:rsidR="00904639" w:rsidRPr="000A674F" w:rsidTr="003D024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 – методическая работа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плана, циклограммы, графика работы психолога на год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психолого-педагогической литературы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журналами учета видов работ психолога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коррекционных программ и занятий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Обработка, анализ, обобщение результатов деятельности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работы психолога</w:t>
            </w:r>
          </w:p>
          <w:p w:rsidR="001B5B33" w:rsidRPr="000A674F" w:rsidRDefault="001B5B33" w:rsidP="000A674F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МО психологов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Декабрь, Май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  <w:p w:rsidR="001B5B33" w:rsidRPr="000A674F" w:rsidRDefault="001B5B33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</w:tbl>
    <w:p w:rsidR="00454C7B" w:rsidRPr="000A674F" w:rsidRDefault="00454C7B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506F" w:rsidRPr="000A674F" w:rsidRDefault="00BD5F25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</w:t>
      </w:r>
      <w:r w:rsidR="009F5E8E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.1.</w:t>
      </w:r>
      <w:r w:rsidR="00F5506F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 работы </w:t>
      </w:r>
      <w:r w:rsidR="00EA0EBA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</w:t>
      </w:r>
      <w:r w:rsidR="00FC70EB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обучающимися, находящимися в социально-опасном положении</w:t>
      </w:r>
    </w:p>
    <w:p w:rsidR="00030239" w:rsidRPr="000A674F" w:rsidRDefault="00030239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78"/>
        <w:gridCol w:w="8393"/>
      </w:tblGrid>
      <w:tr w:rsidR="00F5506F" w:rsidRPr="000A674F" w:rsidTr="00B67CD5">
        <w:tc>
          <w:tcPr>
            <w:tcW w:w="615" w:type="pct"/>
            <w:vAlign w:val="center"/>
          </w:tcPr>
          <w:p w:rsidR="00F5506F" w:rsidRPr="000A674F" w:rsidRDefault="00F5506F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4385" w:type="pct"/>
            <w:vAlign w:val="center"/>
          </w:tcPr>
          <w:p w:rsidR="00F5506F" w:rsidRPr="000A674F" w:rsidRDefault="00F5506F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</w:tr>
      <w:tr w:rsidR="00F5506F" w:rsidRPr="000A674F" w:rsidTr="00B67CD5">
        <w:tc>
          <w:tcPr>
            <w:tcW w:w="615" w:type="pct"/>
            <w:vAlign w:val="center"/>
          </w:tcPr>
          <w:p w:rsidR="00F5506F" w:rsidRPr="000A674F" w:rsidRDefault="00F5506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85" w:type="pct"/>
          </w:tcPr>
          <w:p w:rsidR="00F5506F" w:rsidRPr="000A674F" w:rsidRDefault="00F5506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банком данных на детей, находящихся в социально-опасном положении, составленным социальным педагогом</w:t>
            </w:r>
          </w:p>
        </w:tc>
      </w:tr>
      <w:tr w:rsidR="00F5506F" w:rsidRPr="000A674F" w:rsidTr="00B67CD5">
        <w:tc>
          <w:tcPr>
            <w:tcW w:w="615" w:type="pct"/>
            <w:vAlign w:val="center"/>
          </w:tcPr>
          <w:p w:rsidR="00F5506F" w:rsidRPr="000A674F" w:rsidRDefault="00F5506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385" w:type="pct"/>
          </w:tcPr>
          <w:p w:rsidR="00F5506F" w:rsidRPr="000A674F" w:rsidRDefault="00F5506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интересов и способностей учащихся, их личности</w:t>
            </w:r>
          </w:p>
          <w:p w:rsidR="00F5506F" w:rsidRPr="000A674F" w:rsidRDefault="00F5506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Родительское собрание на тему «Роль семьи в развитии способностей ребёнка»</w:t>
            </w:r>
          </w:p>
        </w:tc>
      </w:tr>
      <w:tr w:rsidR="00F5506F" w:rsidRPr="000A674F" w:rsidTr="00B67CD5">
        <w:tc>
          <w:tcPr>
            <w:tcW w:w="615" w:type="pct"/>
            <w:vAlign w:val="center"/>
          </w:tcPr>
          <w:p w:rsidR="00F5506F" w:rsidRPr="000A674F" w:rsidRDefault="00F5506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385" w:type="pct"/>
          </w:tcPr>
          <w:p w:rsidR="00F5506F" w:rsidRPr="000A674F" w:rsidRDefault="00F5506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рекомендаций по работе с детьми, находящихся в социально-опасном положении для классного руководителя, родителей, учителей-предметников</w:t>
            </w:r>
          </w:p>
          <w:p w:rsidR="00F5506F" w:rsidRPr="000A674F" w:rsidRDefault="00F5506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уровня адаптации детей «группы риска»</w:t>
            </w:r>
          </w:p>
          <w:p w:rsidR="00F5506F" w:rsidRPr="000A674F" w:rsidRDefault="00F5506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консультации для родителей на тему «Как организовать досуг ребёнка»</w:t>
            </w:r>
          </w:p>
        </w:tc>
      </w:tr>
      <w:tr w:rsidR="00F5506F" w:rsidRPr="000A674F" w:rsidTr="00B67CD5">
        <w:tc>
          <w:tcPr>
            <w:tcW w:w="615" w:type="pct"/>
            <w:vAlign w:val="center"/>
          </w:tcPr>
          <w:p w:rsidR="00F5506F" w:rsidRPr="000A674F" w:rsidRDefault="00F5506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85" w:type="pct"/>
          </w:tcPr>
          <w:p w:rsidR="00F5506F" w:rsidRPr="000A674F" w:rsidRDefault="00F5506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микроклимата в классных коллективах, в которых обучаются дети из неблагополучных семей</w:t>
            </w:r>
          </w:p>
        </w:tc>
      </w:tr>
      <w:tr w:rsidR="00F5506F" w:rsidRPr="000A674F" w:rsidTr="00B67CD5">
        <w:tc>
          <w:tcPr>
            <w:tcW w:w="615" w:type="pct"/>
            <w:vAlign w:val="center"/>
          </w:tcPr>
          <w:p w:rsidR="00F5506F" w:rsidRPr="000A674F" w:rsidRDefault="00F5506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4385" w:type="pct"/>
          </w:tcPr>
          <w:p w:rsidR="00F5506F" w:rsidRPr="000A674F" w:rsidRDefault="00F5506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занятия с детьми, находящихся в социально-опасном положении</w:t>
            </w:r>
          </w:p>
          <w:p w:rsidR="00F5506F" w:rsidRPr="000A674F" w:rsidRDefault="00F5506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развития психических функций и учебных достижений учащихся</w:t>
            </w:r>
          </w:p>
          <w:p w:rsidR="00F5506F" w:rsidRPr="000A674F" w:rsidRDefault="00F5506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для родителей на тему «Возможности дополнительного образования вашего ребёнка»</w:t>
            </w:r>
          </w:p>
        </w:tc>
      </w:tr>
      <w:tr w:rsidR="00F5506F" w:rsidRPr="000A674F" w:rsidTr="00B67CD5">
        <w:tc>
          <w:tcPr>
            <w:tcW w:w="615" w:type="pct"/>
            <w:vAlign w:val="center"/>
          </w:tcPr>
          <w:p w:rsidR="00F5506F" w:rsidRPr="000A674F" w:rsidRDefault="00F5506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385" w:type="pct"/>
          </w:tcPr>
          <w:p w:rsidR="00F5506F" w:rsidRPr="000A674F" w:rsidRDefault="00F5506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Родительское собрание на темы «Проблемы в общении детей. Влияние алкоголя на общение в семье. Влияние алкоголя и никотина на интеллектуальное и физическое развитие подростков». </w:t>
            </w:r>
          </w:p>
        </w:tc>
      </w:tr>
      <w:tr w:rsidR="00F5506F" w:rsidRPr="000A674F" w:rsidTr="00B67CD5">
        <w:tc>
          <w:tcPr>
            <w:tcW w:w="615" w:type="pct"/>
            <w:vAlign w:val="center"/>
          </w:tcPr>
          <w:p w:rsidR="00F5506F" w:rsidRPr="000A674F" w:rsidRDefault="00F5506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385" w:type="pct"/>
          </w:tcPr>
          <w:p w:rsidR="00F5506F" w:rsidRPr="000A674F" w:rsidRDefault="00F5506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консультации для детей, родителей, классных руководителей, учителей-предметников</w:t>
            </w:r>
          </w:p>
        </w:tc>
      </w:tr>
      <w:tr w:rsidR="00F5506F" w:rsidRPr="000A674F" w:rsidTr="00B67CD5">
        <w:tc>
          <w:tcPr>
            <w:tcW w:w="615" w:type="pct"/>
            <w:vAlign w:val="center"/>
          </w:tcPr>
          <w:p w:rsidR="00F5506F" w:rsidRPr="000A674F" w:rsidRDefault="00F5506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385" w:type="pct"/>
          </w:tcPr>
          <w:p w:rsidR="00F5506F" w:rsidRPr="000A674F" w:rsidRDefault="00F5506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консультации для детей, родителей, классных руководителей, учителей-предметников</w:t>
            </w:r>
          </w:p>
        </w:tc>
      </w:tr>
      <w:tr w:rsidR="00F5506F" w:rsidRPr="000A674F" w:rsidTr="00B67CD5">
        <w:tc>
          <w:tcPr>
            <w:tcW w:w="615" w:type="pct"/>
            <w:vAlign w:val="center"/>
          </w:tcPr>
          <w:p w:rsidR="00F5506F" w:rsidRPr="000A674F" w:rsidRDefault="00F5506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85" w:type="pct"/>
          </w:tcPr>
          <w:p w:rsidR="00F5506F" w:rsidRPr="000A674F" w:rsidRDefault="00F5506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развития психических функций и учебных достижений учащихся</w:t>
            </w:r>
          </w:p>
          <w:p w:rsidR="00F5506F" w:rsidRPr="000A674F" w:rsidRDefault="00F5506F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 работы за год</w:t>
            </w:r>
          </w:p>
        </w:tc>
      </w:tr>
    </w:tbl>
    <w:p w:rsidR="0003618D" w:rsidRPr="000A674F" w:rsidRDefault="0003618D" w:rsidP="000A674F">
      <w:pPr>
        <w:pStyle w:val="aa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DB044B" w:rsidRPr="000A674F" w:rsidRDefault="00BD5F25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</w:t>
      </w:r>
      <w:r w:rsidR="009F5E8E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.2.</w:t>
      </w:r>
      <w:r w:rsidR="00DB044B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Годовой план коррекционно-развивающей работы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8"/>
        <w:gridCol w:w="3164"/>
        <w:gridCol w:w="4286"/>
        <w:gridCol w:w="1663"/>
      </w:tblGrid>
      <w:tr w:rsidR="00DB044B" w:rsidRPr="000A674F" w:rsidTr="00FD0074">
        <w:trPr>
          <w:trHeight w:val="276"/>
        </w:trPr>
        <w:tc>
          <w:tcPr>
            <w:tcW w:w="239" w:type="pct"/>
            <w:vMerge w:val="restar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653" w:type="pct"/>
            <w:vMerge w:val="restar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2239" w:type="pct"/>
            <w:vMerge w:val="restar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868" w:type="pct"/>
            <w:vMerge w:val="restar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</w:tr>
      <w:tr w:rsidR="00DB044B" w:rsidRPr="000A674F" w:rsidTr="00FD0074">
        <w:trPr>
          <w:trHeight w:val="276"/>
        </w:trPr>
        <w:tc>
          <w:tcPr>
            <w:tcW w:w="239" w:type="pct"/>
            <w:vMerge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pct"/>
            <w:vMerge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9" w:type="pct"/>
            <w:vMerge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pct"/>
            <w:vMerge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044B" w:rsidRPr="000A674F" w:rsidTr="00B67CD5">
        <w:tc>
          <w:tcPr>
            <w:tcW w:w="5000" w:type="pct"/>
            <w:gridSpan w:val="4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Подготовительный этап </w:t>
            </w:r>
            <w:r w:rsidRPr="000A674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(сентябрь-ноябрь)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 работа</w:t>
            </w:r>
          </w:p>
        </w:tc>
      </w:tr>
      <w:tr w:rsidR="00DB044B" w:rsidRPr="000A674F" w:rsidTr="00FD0074">
        <w:tc>
          <w:tcPr>
            <w:tcW w:w="239" w:type="pct"/>
            <w:vAlign w:val="center"/>
          </w:tcPr>
          <w:p w:rsidR="00DB044B" w:rsidRPr="00D308B7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3" w:type="pc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Методические часы для педагогов</w:t>
            </w:r>
          </w:p>
        </w:tc>
        <w:tc>
          <w:tcPr>
            <w:tcW w:w="2239" w:type="pct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Рекомендации педагогам по составлению индивидуальных образовательных маршрутов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карты развития учащихся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Тетрадь учёта и содержания индивидуальных встреч с родителями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Таблица внеурочный занятости учащихся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Документация работников по сопровождению детей с ОВЗ</w:t>
            </w:r>
          </w:p>
        </w:tc>
        <w:tc>
          <w:tcPr>
            <w:tcW w:w="868" w:type="pct"/>
            <w:vMerge w:val="restart"/>
            <w:textDirection w:val="tbRl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Сентябрь-октябрь</w:t>
            </w:r>
          </w:p>
        </w:tc>
      </w:tr>
      <w:tr w:rsidR="00DB044B" w:rsidRPr="000A674F" w:rsidTr="00FD0074">
        <w:tc>
          <w:tcPr>
            <w:tcW w:w="239" w:type="pct"/>
            <w:vAlign w:val="center"/>
          </w:tcPr>
          <w:p w:rsidR="00DB044B" w:rsidRPr="00D308B7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53" w:type="pc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Обновление положения о работе психолога-педагога в школе</w:t>
            </w:r>
          </w:p>
        </w:tc>
        <w:tc>
          <w:tcPr>
            <w:tcW w:w="2239" w:type="pct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 целей, задач, форм, методов работы, усиление блока «Психолого-педагогическое сопровождение детей с ОВЗ»</w:t>
            </w:r>
          </w:p>
        </w:tc>
        <w:tc>
          <w:tcPr>
            <w:tcW w:w="868" w:type="pct"/>
            <w:vMerge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044B" w:rsidRPr="000A674F" w:rsidTr="00FD0074">
        <w:tc>
          <w:tcPr>
            <w:tcW w:w="239" w:type="pct"/>
            <w:vAlign w:val="center"/>
          </w:tcPr>
          <w:p w:rsidR="00DB044B" w:rsidRPr="00D308B7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53" w:type="pc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для педагогов</w:t>
            </w:r>
          </w:p>
        </w:tc>
        <w:tc>
          <w:tcPr>
            <w:tcW w:w="2239" w:type="pct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«Психофизиология детей с ЗПР»</w:t>
            </w:r>
          </w:p>
        </w:tc>
        <w:tc>
          <w:tcPr>
            <w:tcW w:w="868" w:type="pct"/>
            <w:vMerge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044B" w:rsidRPr="000A674F" w:rsidTr="00FD0074">
        <w:tc>
          <w:tcPr>
            <w:tcW w:w="239" w:type="pct"/>
            <w:vAlign w:val="center"/>
          </w:tcPr>
          <w:p w:rsidR="00DB044B" w:rsidRPr="00D308B7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53" w:type="pc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ПМПК</w:t>
            </w:r>
          </w:p>
        </w:tc>
        <w:tc>
          <w:tcPr>
            <w:tcW w:w="2239" w:type="pct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уровня актуального развития вновь прибывших детей</w:t>
            </w:r>
          </w:p>
        </w:tc>
        <w:tc>
          <w:tcPr>
            <w:tcW w:w="868" w:type="pct"/>
            <w:vMerge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044B" w:rsidRPr="000A674F" w:rsidTr="00FD0074">
        <w:tc>
          <w:tcPr>
            <w:tcW w:w="239" w:type="pct"/>
            <w:vAlign w:val="center"/>
          </w:tcPr>
          <w:p w:rsidR="00DB044B" w:rsidRPr="00D308B7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53" w:type="pc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диагностика учащихся с ОВЗ</w:t>
            </w:r>
          </w:p>
        </w:tc>
        <w:tc>
          <w:tcPr>
            <w:tcW w:w="2239" w:type="pct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познавательной сферы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Изучение типа личности 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эмоционально-волевой сферы учащихся</w:t>
            </w:r>
          </w:p>
        </w:tc>
        <w:tc>
          <w:tcPr>
            <w:tcW w:w="868" w:type="pct"/>
            <w:vMerge w:val="restart"/>
            <w:textDirection w:val="tbRl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Сентябрь-ноябрь</w:t>
            </w:r>
          </w:p>
        </w:tc>
      </w:tr>
      <w:tr w:rsidR="00DB044B" w:rsidRPr="000A674F" w:rsidTr="00FD0074">
        <w:tc>
          <w:tcPr>
            <w:tcW w:w="239" w:type="pct"/>
            <w:vAlign w:val="center"/>
          </w:tcPr>
          <w:p w:rsidR="00DB044B" w:rsidRPr="00D308B7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53" w:type="pc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межличностных взаимоотношений со сверстниками</w:t>
            </w:r>
          </w:p>
        </w:tc>
        <w:tc>
          <w:tcPr>
            <w:tcW w:w="2239" w:type="pct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Проективная методика «Социометрия»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Лускановой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межличностной приемлемости </w:t>
            </w:r>
          </w:p>
        </w:tc>
        <w:tc>
          <w:tcPr>
            <w:tcW w:w="868" w:type="pct"/>
            <w:vMerge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044B" w:rsidRPr="000A674F" w:rsidTr="00FD0074">
        <w:tc>
          <w:tcPr>
            <w:tcW w:w="239" w:type="pct"/>
            <w:vAlign w:val="center"/>
          </w:tcPr>
          <w:p w:rsidR="00DB044B" w:rsidRPr="00D308B7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53" w:type="pc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 уровня тревожности, агрессивности, мотивации учения учащихся</w:t>
            </w:r>
          </w:p>
        </w:tc>
        <w:tc>
          <w:tcPr>
            <w:tcW w:w="2239" w:type="pct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диагностики мотивации учения и эмоционального отношения к учению (Спилберг)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Социологическая анкета «Особенности учебной деятельности»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уровня тревожности (методика Филлипса, Спилберга)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Опросник агрессивности Басса-Дарки</w:t>
            </w:r>
          </w:p>
        </w:tc>
        <w:tc>
          <w:tcPr>
            <w:tcW w:w="868" w:type="pct"/>
            <w:vMerge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044B" w:rsidRPr="000A674F" w:rsidTr="00FD0074">
        <w:tc>
          <w:tcPr>
            <w:tcW w:w="239" w:type="pct"/>
            <w:vAlign w:val="center"/>
          </w:tcPr>
          <w:p w:rsidR="00DB044B" w:rsidRPr="00D308B7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53" w:type="pc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позиции «Педагог-ученик»</w:t>
            </w:r>
          </w:p>
        </w:tc>
        <w:tc>
          <w:tcPr>
            <w:tcW w:w="2239" w:type="pct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Анкетирование, опрос, наблюдение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Социологическая анкета «Характер взаимоотношений с ученическим коллективом»</w:t>
            </w:r>
          </w:p>
        </w:tc>
        <w:tc>
          <w:tcPr>
            <w:tcW w:w="868" w:type="pct"/>
            <w:vMerge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044B" w:rsidRPr="000A674F" w:rsidTr="00FD0074">
        <w:tc>
          <w:tcPr>
            <w:tcW w:w="239" w:type="pct"/>
            <w:vAlign w:val="center"/>
          </w:tcPr>
          <w:p w:rsidR="00DB044B" w:rsidRPr="00D308B7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53" w:type="pc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родителей детей с ОВЗ</w:t>
            </w:r>
          </w:p>
        </w:tc>
        <w:tc>
          <w:tcPr>
            <w:tcW w:w="2239" w:type="pct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Анкета «Типы семейного воспитания»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Анкета «Характер взаимоотношений родителей и детей»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Проективная диагностика «Рисунок семьи»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Проективная диагностика «Несуществующее животное»</w:t>
            </w:r>
          </w:p>
        </w:tc>
        <w:tc>
          <w:tcPr>
            <w:tcW w:w="868" w:type="pct"/>
            <w:vMerge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044B" w:rsidRPr="000A674F" w:rsidTr="00B67CD5">
        <w:tc>
          <w:tcPr>
            <w:tcW w:w="5000" w:type="pct"/>
            <w:gridSpan w:val="4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Практический этап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(декабрь-март)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коррекционно-развивающая работа</w:t>
            </w:r>
          </w:p>
        </w:tc>
      </w:tr>
      <w:tr w:rsidR="00DB044B" w:rsidRPr="000A674F" w:rsidTr="00FD0074">
        <w:tc>
          <w:tcPr>
            <w:tcW w:w="239" w:type="pct"/>
            <w:vAlign w:val="center"/>
          </w:tcPr>
          <w:p w:rsidR="00DB044B" w:rsidRPr="00D308B7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3" w:type="pc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239" w:type="pct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консультативной помощи педагога, учащимся, родителям</w:t>
            </w:r>
          </w:p>
        </w:tc>
        <w:tc>
          <w:tcPr>
            <w:tcW w:w="868" w:type="pct"/>
            <w:vMerge w:val="restar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срока реализации</w:t>
            </w:r>
          </w:p>
        </w:tc>
      </w:tr>
      <w:tr w:rsidR="00DB044B" w:rsidRPr="000A674F" w:rsidTr="00FD0074">
        <w:tc>
          <w:tcPr>
            <w:tcW w:w="239" w:type="pct"/>
            <w:vAlign w:val="center"/>
          </w:tcPr>
          <w:p w:rsidR="00DB044B" w:rsidRPr="00D308B7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53" w:type="pc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ПМПК</w:t>
            </w:r>
          </w:p>
        </w:tc>
        <w:tc>
          <w:tcPr>
            <w:tcW w:w="2239" w:type="pct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Корректировка дальнейшего образовательного маршрута</w:t>
            </w:r>
          </w:p>
        </w:tc>
        <w:tc>
          <w:tcPr>
            <w:tcW w:w="868" w:type="pct"/>
            <w:vMerge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044B" w:rsidRPr="000A674F" w:rsidTr="00FD0074">
        <w:tc>
          <w:tcPr>
            <w:tcW w:w="239" w:type="pct"/>
            <w:vAlign w:val="center"/>
          </w:tcPr>
          <w:p w:rsidR="00DB044B" w:rsidRPr="00D308B7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53" w:type="pc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Психологические семинары</w:t>
            </w:r>
          </w:p>
        </w:tc>
        <w:tc>
          <w:tcPr>
            <w:tcW w:w="2239" w:type="pct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эмоционально-волевой сферы детей с ЗПР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благоприятного психологического климата в классе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Дифференцированный подход к детям с ОВЗ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Конфликт в классе. Пути решения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Стресс. Его психологические и физиологические проявления, способы совладания со стрессом.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конструктивного взаимодействия педагога, родителя, ученика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т.д.</w:t>
            </w:r>
          </w:p>
        </w:tc>
        <w:tc>
          <w:tcPr>
            <w:tcW w:w="868" w:type="pct"/>
            <w:vMerge w:val="restart"/>
            <w:textDirection w:val="tbRl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Декабрь-март</w:t>
            </w:r>
          </w:p>
        </w:tc>
      </w:tr>
      <w:tr w:rsidR="00DB044B" w:rsidRPr="000A674F" w:rsidTr="00FD0074">
        <w:tc>
          <w:tcPr>
            <w:tcW w:w="239" w:type="pct"/>
            <w:vAlign w:val="center"/>
          </w:tcPr>
          <w:p w:rsidR="00DB044B" w:rsidRPr="00D308B7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53" w:type="pc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</w:t>
            </w:r>
          </w:p>
        </w:tc>
        <w:tc>
          <w:tcPr>
            <w:tcW w:w="2239" w:type="pct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уровня актуального развития вновь прибывших учеников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Отслеживание динамики в развитии детей с ОВЗ</w:t>
            </w:r>
          </w:p>
        </w:tc>
        <w:tc>
          <w:tcPr>
            <w:tcW w:w="868" w:type="pct"/>
            <w:vMerge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044B" w:rsidRPr="000A674F" w:rsidTr="00FD0074">
        <w:tc>
          <w:tcPr>
            <w:tcW w:w="239" w:type="pct"/>
            <w:vAlign w:val="center"/>
          </w:tcPr>
          <w:p w:rsidR="00DB044B" w:rsidRPr="00D308B7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53" w:type="pc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Психологический тренинг с родителями детей с ОВЗ</w:t>
            </w:r>
          </w:p>
        </w:tc>
        <w:tc>
          <w:tcPr>
            <w:tcW w:w="2239" w:type="pct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Любовь и уважение в семье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Детско-родительский тренинг «Мы вместе»</w:t>
            </w:r>
          </w:p>
        </w:tc>
        <w:tc>
          <w:tcPr>
            <w:tcW w:w="868" w:type="pct"/>
            <w:vMerge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044B" w:rsidRPr="000A674F" w:rsidTr="00FD0074">
        <w:tc>
          <w:tcPr>
            <w:tcW w:w="239" w:type="pct"/>
            <w:vAlign w:val="center"/>
          </w:tcPr>
          <w:p w:rsidR="00DB044B" w:rsidRPr="00D308B7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53" w:type="pc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Психологические игры с детьми</w:t>
            </w:r>
          </w:p>
        </w:tc>
        <w:tc>
          <w:tcPr>
            <w:tcW w:w="2239" w:type="pct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Тренинги на сплочение классного коллектива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 «Если бы я был на месте моих родителей?»</w:t>
            </w:r>
          </w:p>
        </w:tc>
        <w:tc>
          <w:tcPr>
            <w:tcW w:w="868" w:type="pct"/>
            <w:vMerge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044B" w:rsidRPr="000A674F" w:rsidTr="00FD0074">
        <w:tc>
          <w:tcPr>
            <w:tcW w:w="239" w:type="pct"/>
            <w:vAlign w:val="center"/>
          </w:tcPr>
          <w:p w:rsidR="00DB044B" w:rsidRPr="00D308B7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53" w:type="pc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Коррекционная работа</w:t>
            </w:r>
          </w:p>
        </w:tc>
        <w:tc>
          <w:tcPr>
            <w:tcW w:w="2239" w:type="pct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Психокоррекционные занятия с детьми, зачисленными на коррекцию по результатам диагностики </w:t>
            </w:r>
          </w:p>
        </w:tc>
        <w:tc>
          <w:tcPr>
            <w:tcW w:w="868" w:type="pct"/>
            <w:vMerge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044B" w:rsidRPr="000A674F" w:rsidTr="00FD0074">
        <w:tc>
          <w:tcPr>
            <w:tcW w:w="239" w:type="pct"/>
            <w:vAlign w:val="center"/>
          </w:tcPr>
          <w:p w:rsidR="00DB044B" w:rsidRPr="00D308B7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53" w:type="pc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Родительские собрания</w:t>
            </w:r>
          </w:p>
        </w:tc>
        <w:tc>
          <w:tcPr>
            <w:tcW w:w="2239" w:type="pct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Нервно-психические заболевания как следствие физиологических нарушений организма ребёнка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для школьника</w:t>
            </w:r>
          </w:p>
        </w:tc>
        <w:tc>
          <w:tcPr>
            <w:tcW w:w="868" w:type="pct"/>
            <w:vMerge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044B" w:rsidRPr="000A674F" w:rsidTr="00B67CD5">
        <w:tc>
          <w:tcPr>
            <w:tcW w:w="5000" w:type="pct"/>
            <w:gridSpan w:val="4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Заключительный этап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674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(апрель-май)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отслеживание динамики, аналитическая работа, прогнозирование</w:t>
            </w:r>
          </w:p>
        </w:tc>
      </w:tr>
      <w:tr w:rsidR="00DB044B" w:rsidRPr="000A674F" w:rsidTr="00FD0074">
        <w:tc>
          <w:tcPr>
            <w:tcW w:w="239" w:type="pct"/>
            <w:vAlign w:val="center"/>
          </w:tcPr>
          <w:p w:rsidR="00DB044B" w:rsidRPr="00D308B7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53" w:type="pc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диагностика учащихся</w:t>
            </w:r>
          </w:p>
        </w:tc>
        <w:tc>
          <w:tcPr>
            <w:tcW w:w="2239" w:type="pct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познавательной сферы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типа личности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эмоционально-волевой сферы</w:t>
            </w:r>
          </w:p>
        </w:tc>
        <w:tc>
          <w:tcPr>
            <w:tcW w:w="868" w:type="pct"/>
            <w:vMerge w:val="restart"/>
            <w:textDirection w:val="tbRl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Апрель-май</w:t>
            </w:r>
          </w:p>
        </w:tc>
      </w:tr>
      <w:tr w:rsidR="00DB044B" w:rsidRPr="000A674F" w:rsidTr="00FD0074">
        <w:tc>
          <w:tcPr>
            <w:tcW w:w="239" w:type="pct"/>
            <w:vAlign w:val="center"/>
          </w:tcPr>
          <w:p w:rsidR="00DB044B" w:rsidRPr="00D308B7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53" w:type="pc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родителей детей с ОВЗ</w:t>
            </w:r>
          </w:p>
        </w:tc>
        <w:tc>
          <w:tcPr>
            <w:tcW w:w="2239" w:type="pct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Анкета «Типы семейного воспитания»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проективная диагностика «Рисунок семьи»</w:t>
            </w:r>
          </w:p>
        </w:tc>
        <w:tc>
          <w:tcPr>
            <w:tcW w:w="868" w:type="pct"/>
            <w:vMerge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044B" w:rsidRPr="000A674F" w:rsidTr="00FD0074">
        <w:tc>
          <w:tcPr>
            <w:tcW w:w="239" w:type="pct"/>
            <w:vAlign w:val="center"/>
          </w:tcPr>
          <w:p w:rsidR="00DB044B" w:rsidRPr="00D308B7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53" w:type="pc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 уровня тревожности, агрессивности, мотивации учения учащихся</w:t>
            </w:r>
          </w:p>
        </w:tc>
        <w:tc>
          <w:tcPr>
            <w:tcW w:w="2239" w:type="pct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диагностики мотивации учения и эмоционального отношения к учению (Спилберг)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Социологическая анкета «Особенности учебной деятельности»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уровня тревожности (методика Филлипса, Спилберга)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Опросник агрессивности Басса-Дарки</w:t>
            </w:r>
          </w:p>
        </w:tc>
        <w:tc>
          <w:tcPr>
            <w:tcW w:w="868" w:type="pct"/>
            <w:vMerge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044B" w:rsidRPr="000A674F" w:rsidTr="00FD0074">
        <w:tc>
          <w:tcPr>
            <w:tcW w:w="239" w:type="pct"/>
            <w:vAlign w:val="center"/>
          </w:tcPr>
          <w:p w:rsidR="00DB044B" w:rsidRPr="00D308B7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53" w:type="pc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межличностных взаимоотношений со сверстниками</w:t>
            </w:r>
          </w:p>
        </w:tc>
        <w:tc>
          <w:tcPr>
            <w:tcW w:w="2239" w:type="pct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Проективная методика «Социометрия»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Лускановой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межличностной приемлемости</w:t>
            </w:r>
          </w:p>
        </w:tc>
        <w:tc>
          <w:tcPr>
            <w:tcW w:w="868" w:type="pct"/>
            <w:vMerge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044B" w:rsidRPr="000A674F" w:rsidTr="00FD0074">
        <w:tc>
          <w:tcPr>
            <w:tcW w:w="239" w:type="pct"/>
            <w:vAlign w:val="center"/>
          </w:tcPr>
          <w:p w:rsidR="00DB044B" w:rsidRPr="00D308B7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8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53" w:type="pct"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</w:t>
            </w:r>
          </w:p>
        </w:tc>
        <w:tc>
          <w:tcPr>
            <w:tcW w:w="2239" w:type="pct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диагностик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Протоколы консультаций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Методические разработки родительских собраний, лекториев</w:t>
            </w:r>
          </w:p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коррекционно-развивающих занятий</w:t>
            </w:r>
          </w:p>
        </w:tc>
        <w:tc>
          <w:tcPr>
            <w:tcW w:w="868" w:type="pct"/>
            <w:vMerge/>
            <w:vAlign w:val="center"/>
          </w:tcPr>
          <w:p w:rsidR="00DB044B" w:rsidRPr="000A674F" w:rsidRDefault="00DB044B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E7AF1" w:rsidRPr="000A674F" w:rsidRDefault="000E7AF1" w:rsidP="000A674F">
      <w:pPr>
        <w:pStyle w:val="aa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A52DA9" w:rsidRPr="000A674F" w:rsidRDefault="00BD5F25" w:rsidP="000A674F">
      <w:pPr>
        <w:pStyle w:val="aa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0A674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15</w:t>
      </w:r>
      <w:r w:rsidR="00FA3B42" w:rsidRPr="000A674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.</w:t>
      </w:r>
      <w:r w:rsidR="00FC70EB" w:rsidRPr="000A674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Антикоррупционная политика</w:t>
      </w:r>
      <w:r w:rsidR="000E7AF1" w:rsidRPr="000A674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ОУ</w:t>
      </w:r>
    </w:p>
    <w:p w:rsidR="000E7AF1" w:rsidRPr="000A674F" w:rsidRDefault="000E7AF1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4918"/>
        <w:gridCol w:w="2561"/>
      </w:tblGrid>
      <w:tr w:rsidR="00500553" w:rsidRPr="000A674F" w:rsidTr="00DB044B">
        <w:trPr>
          <w:trHeight w:val="1155"/>
        </w:trPr>
        <w:tc>
          <w:tcPr>
            <w:tcW w:w="1093" w:type="pct"/>
            <w:shd w:val="clear" w:color="000000" w:fill="FFFFFF"/>
          </w:tcPr>
          <w:p w:rsidR="00500553" w:rsidRPr="000A674F" w:rsidRDefault="00500553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69" w:type="pct"/>
            <w:shd w:val="clear" w:color="000000" w:fill="FFFFFF"/>
            <w:vAlign w:val="bottom"/>
            <w:hideMark/>
          </w:tcPr>
          <w:p w:rsidR="00500553" w:rsidRPr="000A674F" w:rsidRDefault="00500553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административных совещаний по вопросам антикоррупционной политики, рассмотрение вопросов по предупреждению коррупции на совещаниях педагогического коллектива</w:t>
            </w:r>
          </w:p>
        </w:tc>
        <w:tc>
          <w:tcPr>
            <w:tcW w:w="1338" w:type="pct"/>
            <w:shd w:val="clear" w:color="000000" w:fill="FFFFFF"/>
          </w:tcPr>
          <w:p w:rsidR="00500553" w:rsidRPr="000A674F" w:rsidRDefault="00500553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</w:tr>
      <w:tr w:rsidR="00500553" w:rsidRPr="000A674F" w:rsidTr="00DB044B">
        <w:trPr>
          <w:trHeight w:val="570"/>
        </w:trPr>
        <w:tc>
          <w:tcPr>
            <w:tcW w:w="1093" w:type="pct"/>
            <w:shd w:val="clear" w:color="000000" w:fill="FFFFFF"/>
          </w:tcPr>
          <w:p w:rsidR="00500553" w:rsidRPr="000A674F" w:rsidRDefault="00500553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69" w:type="pct"/>
            <w:shd w:val="clear" w:color="000000" w:fill="FFFFFF"/>
            <w:noWrap/>
            <w:vAlign w:val="bottom"/>
            <w:hideMark/>
          </w:tcPr>
          <w:p w:rsidR="00500553" w:rsidRPr="000A674F" w:rsidRDefault="00500553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доступности и прозрачности деятельности школы</w:t>
            </w:r>
          </w:p>
        </w:tc>
        <w:tc>
          <w:tcPr>
            <w:tcW w:w="1338" w:type="pct"/>
            <w:shd w:val="clear" w:color="000000" w:fill="FFFFFF"/>
          </w:tcPr>
          <w:p w:rsidR="00500553" w:rsidRPr="000A674F" w:rsidRDefault="00500553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</w:tr>
      <w:tr w:rsidR="00500553" w:rsidRPr="000A674F" w:rsidTr="00DB044B">
        <w:trPr>
          <w:trHeight w:val="585"/>
        </w:trPr>
        <w:tc>
          <w:tcPr>
            <w:tcW w:w="1093" w:type="pct"/>
            <w:shd w:val="clear" w:color="000000" w:fill="FFFFFF"/>
          </w:tcPr>
          <w:p w:rsidR="00500553" w:rsidRPr="000A674F" w:rsidRDefault="00500553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69" w:type="pct"/>
            <w:shd w:val="clear" w:color="000000" w:fill="FFFFFF"/>
            <w:vAlign w:val="bottom"/>
            <w:hideMark/>
          </w:tcPr>
          <w:p w:rsidR="00500553" w:rsidRPr="000A674F" w:rsidRDefault="00500553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Консультирование педагогов школы по правовым вопросам образовательной деятельности.</w:t>
            </w:r>
          </w:p>
        </w:tc>
        <w:tc>
          <w:tcPr>
            <w:tcW w:w="1338" w:type="pct"/>
            <w:shd w:val="clear" w:color="000000" w:fill="FFFFFF"/>
          </w:tcPr>
          <w:p w:rsidR="00500553" w:rsidRPr="000A674F" w:rsidRDefault="00500553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</w:tr>
      <w:tr w:rsidR="00500553" w:rsidRPr="000A674F" w:rsidTr="00DB044B">
        <w:trPr>
          <w:trHeight w:val="585"/>
        </w:trPr>
        <w:tc>
          <w:tcPr>
            <w:tcW w:w="1093" w:type="pct"/>
            <w:shd w:val="clear" w:color="000000" w:fill="FFFFFF"/>
          </w:tcPr>
          <w:p w:rsidR="00500553" w:rsidRPr="000A674F" w:rsidRDefault="00500553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69" w:type="pct"/>
            <w:shd w:val="clear" w:color="000000" w:fill="FFFFFF"/>
            <w:vAlign w:val="bottom"/>
            <w:hideMark/>
          </w:tcPr>
          <w:p w:rsidR="00500553" w:rsidRPr="000A674F" w:rsidRDefault="00500553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Информирование родителей, учащихся, работников о способах подачи сообщений по коррупционным нарушениям</w:t>
            </w:r>
          </w:p>
        </w:tc>
        <w:tc>
          <w:tcPr>
            <w:tcW w:w="1338" w:type="pct"/>
            <w:shd w:val="clear" w:color="000000" w:fill="FFFFFF"/>
          </w:tcPr>
          <w:p w:rsidR="00500553" w:rsidRPr="000A674F" w:rsidRDefault="00500553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  <w:p w:rsidR="00500553" w:rsidRPr="000A674F" w:rsidRDefault="00500553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Заместители директора</w:t>
            </w:r>
          </w:p>
        </w:tc>
      </w:tr>
      <w:tr w:rsidR="00500553" w:rsidRPr="000A674F" w:rsidTr="00DB044B">
        <w:trPr>
          <w:trHeight w:val="855"/>
        </w:trPr>
        <w:tc>
          <w:tcPr>
            <w:tcW w:w="1093" w:type="pct"/>
            <w:shd w:val="clear" w:color="000000" w:fill="FFFFFF"/>
          </w:tcPr>
          <w:p w:rsidR="00500553" w:rsidRPr="000A674F" w:rsidRDefault="00500553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69" w:type="pct"/>
            <w:shd w:val="clear" w:color="000000" w:fill="FFFFFF"/>
            <w:vAlign w:val="bottom"/>
            <w:hideMark/>
          </w:tcPr>
          <w:p w:rsidR="00500553" w:rsidRPr="000A674F" w:rsidRDefault="00500553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Проведения правовой недели в школе с включением вопросов по противодействию коррупции.</w:t>
            </w:r>
          </w:p>
        </w:tc>
        <w:tc>
          <w:tcPr>
            <w:tcW w:w="1338" w:type="pct"/>
            <w:shd w:val="clear" w:color="000000" w:fill="FFFFFF"/>
          </w:tcPr>
          <w:p w:rsidR="00500553" w:rsidRPr="000A674F" w:rsidRDefault="00500553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ПР</w:t>
            </w:r>
          </w:p>
        </w:tc>
      </w:tr>
      <w:tr w:rsidR="00500553" w:rsidRPr="000A674F" w:rsidTr="00DB044B">
        <w:trPr>
          <w:trHeight w:val="570"/>
        </w:trPr>
        <w:tc>
          <w:tcPr>
            <w:tcW w:w="1093" w:type="pct"/>
            <w:shd w:val="clear" w:color="000000" w:fill="FFFFFF"/>
          </w:tcPr>
          <w:p w:rsidR="00500553" w:rsidRPr="000A674F" w:rsidRDefault="00500553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69" w:type="pct"/>
            <w:shd w:val="clear" w:color="000000" w:fill="FFFFFF"/>
            <w:hideMark/>
          </w:tcPr>
          <w:p w:rsidR="00500553" w:rsidRPr="000A674F" w:rsidRDefault="00500553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часы "Стоп, коррупция!"</w:t>
            </w:r>
          </w:p>
        </w:tc>
        <w:tc>
          <w:tcPr>
            <w:tcW w:w="1338" w:type="pct"/>
            <w:shd w:val="clear" w:color="000000" w:fill="FFFFFF"/>
          </w:tcPr>
          <w:p w:rsidR="00500553" w:rsidRPr="000A674F" w:rsidRDefault="00500553" w:rsidP="000A674F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A52DA9" w:rsidRPr="000A674F" w:rsidRDefault="00A52DA9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7AF1" w:rsidRPr="000A674F" w:rsidRDefault="00BD5F25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16.</w:t>
      </w:r>
      <w:r w:rsidR="00FC70EB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</w:t>
      </w:r>
      <w:r w:rsidR="00287AF1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атериально- техническое и финансовое обеспечение</w:t>
      </w:r>
      <w:r w:rsidR="00B67CD5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образовательной деятельности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17"/>
        <w:gridCol w:w="5736"/>
        <w:gridCol w:w="1361"/>
        <w:gridCol w:w="1857"/>
      </w:tblGrid>
      <w:tr w:rsidR="00287AF1" w:rsidRPr="000A674F" w:rsidTr="00B56813">
        <w:tc>
          <w:tcPr>
            <w:tcW w:w="633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090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391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1457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</w:t>
            </w:r>
            <w:r w:rsidR="00454C7B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енный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87AF1" w:rsidRPr="000A674F" w:rsidTr="00B56813">
        <w:tc>
          <w:tcPr>
            <w:tcW w:w="633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0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ремонт зданий, оборудования:</w:t>
            </w:r>
          </w:p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1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директор,</w:t>
            </w:r>
          </w:p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АХ</w:t>
            </w:r>
            <w:r w:rsidR="00536CEC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</w:p>
        </w:tc>
      </w:tr>
      <w:tr w:rsidR="00287AF1" w:rsidRPr="000A674F" w:rsidTr="00B56813">
        <w:tc>
          <w:tcPr>
            <w:tcW w:w="633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90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Косметический ремонт классов к началу учебного года.</w:t>
            </w:r>
          </w:p>
        </w:tc>
        <w:tc>
          <w:tcPr>
            <w:tcW w:w="1391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лето</w:t>
            </w:r>
          </w:p>
        </w:tc>
        <w:tc>
          <w:tcPr>
            <w:tcW w:w="1457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</w:t>
            </w:r>
            <w:r w:rsidR="00B428B6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абинетами</w:t>
            </w:r>
          </w:p>
        </w:tc>
      </w:tr>
      <w:tr w:rsidR="00287AF1" w:rsidRPr="000A674F" w:rsidTr="00B56813">
        <w:tc>
          <w:tcPr>
            <w:tcW w:w="633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90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для надлежащего обеспечения санитарно- гигиенического, теплового, светового, противопожарного режима. Поддержание в рабочем состоянии водоснабжения, газоснабжения, канализации.</w:t>
            </w:r>
          </w:p>
        </w:tc>
        <w:tc>
          <w:tcPr>
            <w:tcW w:w="1391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457" w:type="dxa"/>
          </w:tcPr>
          <w:p w:rsidR="00287AF1" w:rsidRPr="000A674F" w:rsidRDefault="000611C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АХЧ </w:t>
            </w:r>
          </w:p>
        </w:tc>
      </w:tr>
      <w:tr w:rsidR="00287AF1" w:rsidRPr="000A674F" w:rsidTr="00B56813">
        <w:tc>
          <w:tcPr>
            <w:tcW w:w="633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090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договоров с организациями по доставке газа, воды, света, телефонной связи.</w:t>
            </w:r>
          </w:p>
        </w:tc>
        <w:tc>
          <w:tcPr>
            <w:tcW w:w="1391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графику</w:t>
            </w:r>
          </w:p>
        </w:tc>
        <w:tc>
          <w:tcPr>
            <w:tcW w:w="1457" w:type="dxa"/>
          </w:tcPr>
          <w:p w:rsidR="00536CEC" w:rsidRPr="000A674F" w:rsidRDefault="00536CE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АХЧ</w:t>
            </w:r>
          </w:p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7AF1" w:rsidRPr="000A674F" w:rsidTr="00B56813">
        <w:tc>
          <w:tcPr>
            <w:tcW w:w="633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090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Инвентаризация материальных ценностей.</w:t>
            </w:r>
          </w:p>
        </w:tc>
        <w:tc>
          <w:tcPr>
            <w:tcW w:w="1391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457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комиссия</w:t>
            </w:r>
          </w:p>
        </w:tc>
      </w:tr>
      <w:tr w:rsidR="00287AF1" w:rsidRPr="000A674F" w:rsidTr="00B56813">
        <w:tc>
          <w:tcPr>
            <w:tcW w:w="633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090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r w:rsidR="00C34F77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смотров сохранности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имущества, учебных кабинетов, рабочих мест.</w:t>
            </w:r>
          </w:p>
        </w:tc>
        <w:tc>
          <w:tcPr>
            <w:tcW w:w="1391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457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комиссия</w:t>
            </w:r>
          </w:p>
        </w:tc>
      </w:tr>
      <w:tr w:rsidR="00287AF1" w:rsidRPr="000A674F" w:rsidTr="00B56813">
        <w:tc>
          <w:tcPr>
            <w:tcW w:w="633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090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территории школы.</w:t>
            </w:r>
          </w:p>
        </w:tc>
        <w:tc>
          <w:tcPr>
            <w:tcW w:w="1391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457" w:type="dxa"/>
          </w:tcPr>
          <w:p w:rsidR="00287AF1" w:rsidRPr="000A674F" w:rsidRDefault="000611C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АХЧ </w:t>
            </w:r>
          </w:p>
        </w:tc>
      </w:tr>
      <w:tr w:rsidR="00287AF1" w:rsidRPr="000A674F" w:rsidTr="00B56813">
        <w:tc>
          <w:tcPr>
            <w:tcW w:w="633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090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по охране труда и технике безопасности. </w:t>
            </w:r>
          </w:p>
        </w:tc>
        <w:tc>
          <w:tcPr>
            <w:tcW w:w="1391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457" w:type="dxa"/>
          </w:tcPr>
          <w:p w:rsidR="00287AF1" w:rsidRPr="000A674F" w:rsidRDefault="006F2F6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</w:t>
            </w:r>
            <w:r w:rsidR="00287AF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ОТ</w:t>
            </w:r>
          </w:p>
        </w:tc>
      </w:tr>
      <w:tr w:rsidR="00287AF1" w:rsidRPr="000A674F" w:rsidTr="00B56813">
        <w:tc>
          <w:tcPr>
            <w:tcW w:w="633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090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внебюджетных средств.</w:t>
            </w:r>
          </w:p>
        </w:tc>
        <w:tc>
          <w:tcPr>
            <w:tcW w:w="1391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школы</w:t>
            </w:r>
          </w:p>
        </w:tc>
      </w:tr>
      <w:tr w:rsidR="00287AF1" w:rsidRPr="000A674F" w:rsidTr="00B56813">
        <w:tc>
          <w:tcPr>
            <w:tcW w:w="633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090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Пополнение школьной библиотеки.</w:t>
            </w:r>
          </w:p>
        </w:tc>
        <w:tc>
          <w:tcPr>
            <w:tcW w:w="1391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</w:tcPr>
          <w:p w:rsidR="00287AF1" w:rsidRPr="000A674F" w:rsidRDefault="00536CE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Заведующая </w:t>
            </w:r>
            <w:r w:rsidR="00287AF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</w:p>
        </w:tc>
      </w:tr>
      <w:tr w:rsidR="00287AF1" w:rsidRPr="000A674F" w:rsidTr="00B56813">
        <w:tc>
          <w:tcPr>
            <w:tcW w:w="633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090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Провести аттестацию кабинетов повышенной опасности.</w:t>
            </w:r>
          </w:p>
        </w:tc>
        <w:tc>
          <w:tcPr>
            <w:tcW w:w="1391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</w:tcPr>
          <w:p w:rsidR="00287AF1" w:rsidRPr="000A674F" w:rsidRDefault="00536CE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287AF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иректор</w:t>
            </w:r>
          </w:p>
          <w:p w:rsidR="00536CEC" w:rsidRPr="000A674F" w:rsidRDefault="00536CEC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7AF1" w:rsidRPr="000A674F" w:rsidRDefault="000611C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АХЧ</w:t>
            </w:r>
          </w:p>
        </w:tc>
      </w:tr>
      <w:tr w:rsidR="00287AF1" w:rsidRPr="000A674F" w:rsidTr="00536CEC">
        <w:trPr>
          <w:trHeight w:val="385"/>
        </w:trPr>
        <w:tc>
          <w:tcPr>
            <w:tcW w:w="633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090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учебников для новых предметов в новом учебном году.</w:t>
            </w:r>
          </w:p>
        </w:tc>
        <w:tc>
          <w:tcPr>
            <w:tcW w:w="1391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</w:p>
        </w:tc>
      </w:tr>
      <w:tr w:rsidR="00287AF1" w:rsidRPr="000A674F" w:rsidTr="00B56813">
        <w:tc>
          <w:tcPr>
            <w:tcW w:w="633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090" w:type="dxa"/>
          </w:tcPr>
          <w:p w:rsidR="00287AF1" w:rsidRPr="000A674F" w:rsidRDefault="001B678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Пополнение кабинетов </w:t>
            </w:r>
            <w:r w:rsidR="00287AF1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необходимыми материалами  </w:t>
            </w:r>
          </w:p>
        </w:tc>
        <w:tc>
          <w:tcPr>
            <w:tcW w:w="1391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7" w:type="dxa"/>
          </w:tcPr>
          <w:p w:rsidR="00287AF1" w:rsidRPr="000A674F" w:rsidRDefault="00287AF1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</w:p>
        </w:tc>
      </w:tr>
    </w:tbl>
    <w:p w:rsidR="00BD5F25" w:rsidRPr="000A674F" w:rsidRDefault="00BD5F25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379EA" w:rsidRPr="000A674F" w:rsidRDefault="00BD5F25" w:rsidP="000A674F">
      <w:pPr>
        <w:pStyle w:val="aa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642777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C652DA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FE410C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лан работы </w:t>
      </w:r>
      <w:r w:rsidR="00C34F77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библиотеки на</w:t>
      </w:r>
      <w:r w:rsidR="00B67CD5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974EF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0611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="00CD5AEC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A974EF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0611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D379EA"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p w:rsidR="00D379EA" w:rsidRPr="000A674F" w:rsidRDefault="00D379EA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цели деятельности школьной библиотеки</w:t>
      </w:r>
    </w:p>
    <w:p w:rsidR="00D379EA" w:rsidRPr="000A674F" w:rsidRDefault="00D379EA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помощь школе в </w:t>
      </w:r>
      <w:r w:rsidR="00C34F77"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воспитательное</w:t>
      </w: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-образовательном процессе</w:t>
      </w:r>
    </w:p>
    <w:p w:rsidR="00D379EA" w:rsidRPr="000A674F" w:rsidRDefault="00D379EA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целенаправленного воздействия на содержание и характер чтения пользователей</w:t>
      </w:r>
    </w:p>
    <w:p w:rsidR="00D379EA" w:rsidRPr="000A674F" w:rsidRDefault="00D379EA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интереса к книге, формирование читательских запросов, воспитание интереса к чтению</w:t>
      </w:r>
    </w:p>
    <w:p w:rsidR="00D379EA" w:rsidRPr="000A674F" w:rsidRDefault="00D379EA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самостоятельному выбору необходимой литературы, содействовать развитию необходимых знаний и навыков пользования книгой, периодической литературой, осмысленному усвоению интересного и необходимого, помогать критически подходить к прочитанному</w:t>
      </w:r>
    </w:p>
    <w:p w:rsidR="00D379EA" w:rsidRPr="000A674F" w:rsidRDefault="00D379EA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способствовать духовному росту учащихся</w:t>
      </w:r>
    </w:p>
    <w:p w:rsidR="00D379EA" w:rsidRPr="000A674F" w:rsidRDefault="00D379EA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популяризировать библиотечно-библиографические знания, используя формы бесед и библиотечных уроков. </w:t>
      </w:r>
    </w:p>
    <w:p w:rsidR="00B67CD5" w:rsidRPr="000A674F" w:rsidRDefault="00D379EA" w:rsidP="000A674F">
      <w:pPr>
        <w:pStyle w:val="aa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0A674F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Основные задачи деятельности библиотеки</w:t>
      </w:r>
    </w:p>
    <w:p w:rsidR="00D379EA" w:rsidRPr="000A674F" w:rsidRDefault="00D379EA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приоритетные направления работы с пользователями:</w:t>
      </w:r>
    </w:p>
    <w:p w:rsidR="00D379EA" w:rsidRPr="000A674F" w:rsidRDefault="00D379EA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информационные</w:t>
      </w:r>
    </w:p>
    <w:p w:rsidR="00D379EA" w:rsidRPr="000A674F" w:rsidRDefault="00D379EA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- образовательные</w:t>
      </w:r>
    </w:p>
    <w:p w:rsidR="00D379EA" w:rsidRPr="000A674F" w:rsidRDefault="00D379EA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- культурно-массовые</w:t>
      </w:r>
    </w:p>
    <w:p w:rsidR="00D379EA" w:rsidRPr="000A674F" w:rsidRDefault="00D379EA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все возможности для более полного обеспечения учебной литературой учащихся школы</w:t>
      </w:r>
    </w:p>
    <w:p w:rsidR="00D379EA" w:rsidRPr="000A674F" w:rsidRDefault="00D379EA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направить работу библиотеки в помощь учебно-воспитательному процессу, используя эффективные формы работы</w:t>
      </w:r>
    </w:p>
    <w:p w:rsidR="00D379EA" w:rsidRPr="000A674F" w:rsidRDefault="00D379EA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особо уделить внимание индивидуальной работе с пользователями</w:t>
      </w:r>
    </w:p>
    <w:p w:rsidR="00D379EA" w:rsidRPr="000A674F" w:rsidRDefault="00D379EA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изучать интересы и запросы пользователей и по мере возможности их удовлетворять</w:t>
      </w:r>
    </w:p>
    <w:p w:rsidR="00D379EA" w:rsidRPr="000A674F" w:rsidRDefault="00D379EA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вести пропаганду литературы через наглядные и массовые формы работы</w:t>
      </w:r>
    </w:p>
    <w:p w:rsidR="00D379EA" w:rsidRPr="000A674F" w:rsidRDefault="00D379EA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>оказывать методическую помощь преподавательскому составу</w:t>
      </w:r>
    </w:p>
    <w:p w:rsidR="006F2F6C" w:rsidRPr="000A674F" w:rsidRDefault="006F2F6C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5"/>
        <w:gridCol w:w="4546"/>
        <w:gridCol w:w="1918"/>
        <w:gridCol w:w="2322"/>
      </w:tblGrid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п./п.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работы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79212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79212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79212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79212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состава фонда учебной литературы и анализ его использования (инвентаризация)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библиографической модели комплектования фонда учебной литературы: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работа с перспективными библиографическими изданиями (прайс-листы, каталоги, перечни учебников и учебных пособий, рекомендованных Министерством образования и науки РФ);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подготовка перечня учебников, планируемых к использованию в новом учебном году;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предоставление перечня на рассмотрение экспертного совета;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формирование общешкольного заказа на учебники и учебные пособия с учетом замечаний экспертного совета и итогов инвентаризации;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защита заказа и утверждение плана комплектования на новый учебный год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Декабрь-январь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B4402A" w:rsidRPr="000A674F" w:rsidTr="00B4402A">
        <w:trPr>
          <w:trHeight w:val="703"/>
        </w:trPr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Комплектование фонда 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Списание ветхой и морально устаревшей литературы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Прием и техническая обработка новых учебных изданий 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Учет новых поступлений, пополнение и редактирование учетной картотеки «Учебники и учебные пособия»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Расстановка новых изданий в фонде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поступления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открытого доступа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сохранности: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рейды по проверке учебников на классных часах;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проверка учебного фонда;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мелкий ремонт и переплет;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санитарный день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раза в год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месяц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B4402A" w:rsidRPr="000A674F" w:rsidTr="00B4402A">
        <w:tc>
          <w:tcPr>
            <w:tcW w:w="5000" w:type="pct"/>
            <w:gridSpan w:val="4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II. </w:t>
            </w: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Ведение СБА</w:t>
            </w:r>
          </w:p>
        </w:tc>
      </w:tr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Разъяснение учащимся и учителям правил пользования СБА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информационно-библиографической культуры: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знакомство с библиотекой (1-е классы)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правила общения с книгой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B4402A" w:rsidRPr="000A674F" w:rsidTr="00B4402A">
        <w:tc>
          <w:tcPr>
            <w:tcW w:w="5000" w:type="pct"/>
            <w:gridSpan w:val="4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III. </w:t>
            </w: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читателями</w:t>
            </w:r>
          </w:p>
        </w:tc>
      </w:tr>
      <w:tr w:rsidR="00B4402A" w:rsidRPr="000A674F" w:rsidTr="00B4402A">
        <w:trPr>
          <w:trHeight w:val="1832"/>
        </w:trPr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Массовая работа: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выставка учебно-методических комплектов «Знакомьтесь: новый учебник!»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выставка учебных изданий к предметным неделям (неделя литературы, физики, математики и т.д.)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Выставки: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 вредных привычках»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«Учимся по новым стандартам»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Учителя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матери»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«Детские писатели – детям»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«Татьянин день»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«Защитники Отечества»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«Международный день – 8 марта»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«Книжника неделя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Индивидуальная работа: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беседы при выдаче книг;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беседы о прочитанных книгах;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беседы о новых книгах, поступивших в библиотеку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мониторинг чтения, анкетирование, анализ чтения для изучения интересов читателей.</w:t>
            </w:r>
          </w:p>
          <w:p w:rsidR="00B4402A" w:rsidRPr="000A674F" w:rsidRDefault="00C34F77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</w:t>
            </w:r>
            <w:r w:rsidR="00B4402A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Десять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любимых книг</w:t>
            </w:r>
            <w:r w:rsidR="00B4402A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- рейтинг самых популярных изданий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поступления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B4402A" w:rsidRPr="000A674F" w:rsidTr="00B4402A">
        <w:trPr>
          <w:trHeight w:val="1906"/>
        </w:trPr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активом: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работа с учебным фондом (прием и выдача учебников);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работа с задолжниками (выход в классы с информацией);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Май, август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родительской общественностью: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предоставление родителям информации о новых учебниках (составление библиографического списка учебников, необходимых школьникам к началу учебного года);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согласование и утверждение нормативных документов, локальных актов школы, регламентирующих деятельность библиотеки;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педагогическим коллективом: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информирование учителей о новой учебной и учебно-методической литературе на педагогических советах (информационный обзор);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подготовка совместно с педагогами психолого-педагогических семинаров по вопросам личностно-ориентированной педагогики;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консультационно-информационная работа с методическими объединениями учителей-предметников, направленная на оптимальный выбор учебников и учебных пособий в новом учебном году;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</w:tr>
      <w:tr w:rsidR="00B4402A" w:rsidRPr="000A674F" w:rsidTr="00B4402A">
        <w:tc>
          <w:tcPr>
            <w:tcW w:w="5000" w:type="pct"/>
            <w:gridSpan w:val="4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IV</w:t>
            </w: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Реклама  библиотеки</w:t>
            </w:r>
          </w:p>
        </w:tc>
      </w:tr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Создание фирменного стиля: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эстетическое оформление библиотеки (включая мелкий ремонт помещения);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подбор цветовой композиции и оригинального стиля для оформления выставок, разделителей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Реклама о деятельности библиотеки: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устная (во время перемен, на классных собраниях и т.д.);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наглядная (информационные объявления о выставках и мероприятиях, проводимых библиотекой, в Верх-Исетском районе и в городе);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B4402A" w:rsidRPr="000A674F" w:rsidTr="00B4402A">
        <w:tc>
          <w:tcPr>
            <w:tcW w:w="5000" w:type="pct"/>
            <w:gridSpan w:val="4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V</w:t>
            </w: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Профессиональное развитие работников библиотеки</w:t>
            </w:r>
          </w:p>
        </w:tc>
      </w:tr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Курсы, семинары, совещания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семинарах с привлечением авторов уникальных педагогических технологий, представителей издательств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Принять участие в городских совещаниях, проводимых управлением образования: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«Технология формирования заказа на учебники и учебные пособия»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«Федера</w:t>
            </w:r>
            <w:r w:rsidR="00B67C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льный перечень учебников на 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792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974EF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792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год»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«Итоги, опыт и перспективы работы школьной библиотеки»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рамках методического объединения. Участие в семинарах методического объединения со следующими сообщениями по темам: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«Школьная библиотека: современные реалии» (обзор новых публикаций в специальной периодической печати);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«Ведение учетной документации школьной библиотеки» (обмен опытом);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«Создание электронного каталога» (обмен опытом)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B4402A" w:rsidRPr="000A674F" w:rsidTr="00B4402A">
        <w:tc>
          <w:tcPr>
            <w:tcW w:w="5000" w:type="pct"/>
            <w:gridSpan w:val="4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VI</w:t>
            </w: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Работа с библиотеками района и города</w:t>
            </w:r>
          </w:p>
        </w:tc>
      </w:tr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Межбиблиотечный абонемент. Использование фонда </w:t>
            </w:r>
            <w:bookmarkStart w:id="7" w:name="_GoBack"/>
            <w:bookmarkEnd w:id="7"/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литературы БИЦ «Правобережный»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обменного фонда учебников Верх-Исетского района и города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знаний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сентября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C34F77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Юбилей со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дня рождения писателей  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учителя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октября 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октября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Конституции РФ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декабря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февраля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марта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поэзии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марта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B4402A" w:rsidRPr="000A674F" w:rsidTr="00B4402A"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апреля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B4402A" w:rsidRPr="000A674F" w:rsidTr="00B4402A">
        <w:trPr>
          <w:trHeight w:val="421"/>
        </w:trPr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Весны и труда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мая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  <w:tr w:rsidR="00B4402A" w:rsidRPr="000A674F" w:rsidTr="00B4402A">
        <w:trPr>
          <w:trHeight w:val="421"/>
        </w:trPr>
        <w:tc>
          <w:tcPr>
            <w:tcW w:w="410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375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Победы</w:t>
            </w:r>
          </w:p>
        </w:tc>
        <w:tc>
          <w:tcPr>
            <w:tcW w:w="1002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мая</w:t>
            </w:r>
          </w:p>
        </w:tc>
        <w:tc>
          <w:tcPr>
            <w:tcW w:w="1213" w:type="pct"/>
            <w:shd w:val="clear" w:color="auto" w:fill="auto"/>
          </w:tcPr>
          <w:p w:rsidR="00B4402A" w:rsidRPr="000A674F" w:rsidRDefault="00B4402A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библиотекой</w:t>
            </w:r>
          </w:p>
        </w:tc>
      </w:tr>
    </w:tbl>
    <w:p w:rsidR="00D379EA" w:rsidRPr="000A674F" w:rsidRDefault="00D379EA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1974"/>
        <w:gridCol w:w="4270"/>
      </w:tblGrid>
      <w:tr w:rsidR="00904639" w:rsidRPr="000A674F" w:rsidTr="00E14C6D">
        <w:tc>
          <w:tcPr>
            <w:tcW w:w="3111" w:type="dxa"/>
          </w:tcPr>
          <w:p w:rsidR="00B9539D" w:rsidRPr="000A674F" w:rsidRDefault="00B9539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4" w:type="dxa"/>
          </w:tcPr>
          <w:p w:rsidR="00B9539D" w:rsidRPr="000A674F" w:rsidRDefault="00B9539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70" w:type="dxa"/>
          </w:tcPr>
          <w:p w:rsidR="00B9539D" w:rsidRPr="000A674F" w:rsidRDefault="00B9539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Принято   Педагогическим советом </w:t>
            </w:r>
          </w:p>
          <w:p w:rsidR="00B9539D" w:rsidRPr="000A674F" w:rsidRDefault="00B9539D" w:rsidP="000A674F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Протокол от </w:t>
            </w:r>
            <w:r w:rsidR="006A3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28.05.2021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B67CD5"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A31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  <w:p w:rsidR="00B9539D" w:rsidRPr="000A674F" w:rsidRDefault="00B9539D" w:rsidP="00792128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9539D" w:rsidRPr="000A674F" w:rsidRDefault="00B9539D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2BCF" w:rsidRPr="000A674F" w:rsidRDefault="00B4402A" w:rsidP="000A674F">
      <w:pPr>
        <w:pStyle w:val="a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</w:t>
      </w:r>
      <w:r w:rsidR="00B9539D" w:rsidRPr="000A674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sectPr w:rsidR="00072BCF" w:rsidRPr="000A674F" w:rsidSect="00544661"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294" w:rsidRDefault="008B1294" w:rsidP="00707A4E">
      <w:pPr>
        <w:spacing w:after="0" w:line="240" w:lineRule="auto"/>
      </w:pPr>
      <w:r>
        <w:separator/>
      </w:r>
    </w:p>
  </w:endnote>
  <w:endnote w:type="continuationSeparator" w:id="0">
    <w:p w:rsidR="008B1294" w:rsidRDefault="008B1294" w:rsidP="00707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2037935"/>
      <w:docPartObj>
        <w:docPartGallery w:val="Page Numbers (Bottom of Page)"/>
        <w:docPartUnique/>
      </w:docPartObj>
    </w:sdtPr>
    <w:sdtEndPr/>
    <w:sdtContent>
      <w:p w:rsidR="008B1294" w:rsidRDefault="008B129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17E">
          <w:rPr>
            <w:noProof/>
          </w:rPr>
          <w:t>114</w:t>
        </w:r>
        <w:r>
          <w:fldChar w:fldCharType="end"/>
        </w:r>
      </w:p>
    </w:sdtContent>
  </w:sdt>
  <w:p w:rsidR="008B1294" w:rsidRDefault="008B129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294" w:rsidRDefault="008B1294" w:rsidP="00707A4E">
      <w:pPr>
        <w:spacing w:after="0" w:line="240" w:lineRule="auto"/>
      </w:pPr>
      <w:r>
        <w:separator/>
      </w:r>
    </w:p>
  </w:footnote>
  <w:footnote w:type="continuationSeparator" w:id="0">
    <w:p w:rsidR="008B1294" w:rsidRDefault="008B1294" w:rsidP="00707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Num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9CBAF2D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00000008"/>
    <w:multiLevelType w:val="multilevel"/>
    <w:tmpl w:val="00000008"/>
    <w:name w:val="WW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054" w:hanging="180"/>
      </w:pPr>
    </w:lvl>
  </w:abstractNum>
  <w:abstractNum w:abstractNumId="9">
    <w:nsid w:val="0000000A"/>
    <w:multiLevelType w:val="multilevel"/>
    <w:tmpl w:val="0000000A"/>
    <w:name w:val="WWNum2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0">
    <w:nsid w:val="0000000B"/>
    <w:multiLevelType w:val="multilevel"/>
    <w:tmpl w:val="0000000B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2">
    <w:nsid w:val="011F3AFC"/>
    <w:multiLevelType w:val="hybridMultilevel"/>
    <w:tmpl w:val="C4AEB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E5736B"/>
    <w:multiLevelType w:val="hybridMultilevel"/>
    <w:tmpl w:val="B3E27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5A4F7C"/>
    <w:multiLevelType w:val="multilevel"/>
    <w:tmpl w:val="422C2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A737E7C"/>
    <w:multiLevelType w:val="hybridMultilevel"/>
    <w:tmpl w:val="6F4673B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CC05531"/>
    <w:multiLevelType w:val="multilevel"/>
    <w:tmpl w:val="FC9A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CF12989"/>
    <w:multiLevelType w:val="multilevel"/>
    <w:tmpl w:val="447004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0EAB5733"/>
    <w:multiLevelType w:val="hybridMultilevel"/>
    <w:tmpl w:val="C0447114"/>
    <w:lvl w:ilvl="0" w:tplc="0E2C07F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FAE3DCB"/>
    <w:multiLevelType w:val="hybridMultilevel"/>
    <w:tmpl w:val="A7EA3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353B16"/>
    <w:multiLevelType w:val="hybridMultilevel"/>
    <w:tmpl w:val="46D00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7534C3"/>
    <w:multiLevelType w:val="hybridMultilevel"/>
    <w:tmpl w:val="156E5A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191A3875"/>
    <w:multiLevelType w:val="hybridMultilevel"/>
    <w:tmpl w:val="F3D25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7D15CA"/>
    <w:multiLevelType w:val="hybridMultilevel"/>
    <w:tmpl w:val="B65A4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BCA4A51"/>
    <w:multiLevelType w:val="multilevel"/>
    <w:tmpl w:val="891A2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C1B7EB4"/>
    <w:multiLevelType w:val="hybridMultilevel"/>
    <w:tmpl w:val="DAAA2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E6C422E"/>
    <w:multiLevelType w:val="hybridMultilevel"/>
    <w:tmpl w:val="888CC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EE7428B"/>
    <w:multiLevelType w:val="hybridMultilevel"/>
    <w:tmpl w:val="DA34B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207EF5"/>
    <w:multiLevelType w:val="multilevel"/>
    <w:tmpl w:val="1ECAB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26210193"/>
    <w:multiLevelType w:val="multilevel"/>
    <w:tmpl w:val="410AA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6BD4A96"/>
    <w:multiLevelType w:val="hybridMultilevel"/>
    <w:tmpl w:val="4992D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764530A"/>
    <w:multiLevelType w:val="multilevel"/>
    <w:tmpl w:val="F0244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C741B7A"/>
    <w:multiLevelType w:val="hybridMultilevel"/>
    <w:tmpl w:val="45ECFEB8"/>
    <w:lvl w:ilvl="0" w:tplc="4C0A6D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2D30B7E"/>
    <w:multiLevelType w:val="hybridMultilevel"/>
    <w:tmpl w:val="1DEC6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54556B9"/>
    <w:multiLevelType w:val="hybridMultilevel"/>
    <w:tmpl w:val="00481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DCA2BEC"/>
    <w:multiLevelType w:val="hybridMultilevel"/>
    <w:tmpl w:val="F5D8FEFC"/>
    <w:lvl w:ilvl="0" w:tplc="4C0A6D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17D1492"/>
    <w:multiLevelType w:val="multilevel"/>
    <w:tmpl w:val="A62C66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7">
      <w:start w:val="8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</w:abstractNum>
  <w:abstractNum w:abstractNumId="37">
    <w:nsid w:val="48360F50"/>
    <w:multiLevelType w:val="hybridMultilevel"/>
    <w:tmpl w:val="343C6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8D00B24"/>
    <w:multiLevelType w:val="hybridMultilevel"/>
    <w:tmpl w:val="5EA68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8EF4079"/>
    <w:multiLevelType w:val="multilevel"/>
    <w:tmpl w:val="8C147D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C367B93"/>
    <w:multiLevelType w:val="hybridMultilevel"/>
    <w:tmpl w:val="56240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6E4863"/>
    <w:multiLevelType w:val="hybridMultilevel"/>
    <w:tmpl w:val="73005A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54454B8"/>
    <w:multiLevelType w:val="hybridMultilevel"/>
    <w:tmpl w:val="214A7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7371DE1"/>
    <w:multiLevelType w:val="hybridMultilevel"/>
    <w:tmpl w:val="5644C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8B846F3"/>
    <w:multiLevelType w:val="hybridMultilevel"/>
    <w:tmpl w:val="A994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2FB79D6"/>
    <w:multiLevelType w:val="hybridMultilevel"/>
    <w:tmpl w:val="CC14A928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6">
    <w:nsid w:val="66AF184B"/>
    <w:multiLevelType w:val="hybridMultilevel"/>
    <w:tmpl w:val="FAC88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3FF59DF"/>
    <w:multiLevelType w:val="hybridMultilevel"/>
    <w:tmpl w:val="2A38E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952708"/>
    <w:multiLevelType w:val="hybridMultilevel"/>
    <w:tmpl w:val="64267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8594E29"/>
    <w:multiLevelType w:val="hybridMultilevel"/>
    <w:tmpl w:val="CF1CE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8E651BC"/>
    <w:multiLevelType w:val="hybridMultilevel"/>
    <w:tmpl w:val="D7CC41B2"/>
    <w:lvl w:ilvl="0" w:tplc="5A5E3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C261BC3"/>
    <w:multiLevelType w:val="multilevel"/>
    <w:tmpl w:val="F7B0A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7"/>
  </w:num>
  <w:num w:numId="9">
    <w:abstractNumId w:val="26"/>
  </w:num>
  <w:num w:numId="10">
    <w:abstractNumId w:val="33"/>
  </w:num>
  <w:num w:numId="11">
    <w:abstractNumId w:val="37"/>
  </w:num>
  <w:num w:numId="12">
    <w:abstractNumId w:val="22"/>
  </w:num>
  <w:num w:numId="13">
    <w:abstractNumId w:val="43"/>
  </w:num>
  <w:num w:numId="14">
    <w:abstractNumId w:val="25"/>
  </w:num>
  <w:num w:numId="15">
    <w:abstractNumId w:val="30"/>
  </w:num>
  <w:num w:numId="16">
    <w:abstractNumId w:val="34"/>
  </w:num>
  <w:num w:numId="17">
    <w:abstractNumId w:val="49"/>
  </w:num>
  <w:num w:numId="18">
    <w:abstractNumId w:val="45"/>
  </w:num>
  <w:num w:numId="19">
    <w:abstractNumId w:val="42"/>
  </w:num>
  <w:num w:numId="20">
    <w:abstractNumId w:val="35"/>
  </w:num>
  <w:num w:numId="21">
    <w:abstractNumId w:val="32"/>
  </w:num>
  <w:num w:numId="22">
    <w:abstractNumId w:val="38"/>
  </w:num>
  <w:num w:numId="23">
    <w:abstractNumId w:val="19"/>
  </w:num>
  <w:num w:numId="24">
    <w:abstractNumId w:val="28"/>
  </w:num>
  <w:num w:numId="25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7"/>
  </w:num>
  <w:num w:numId="28">
    <w:abstractNumId w:val="20"/>
  </w:num>
  <w:num w:numId="29">
    <w:abstractNumId w:val="12"/>
  </w:num>
  <w:num w:numId="30">
    <w:abstractNumId w:val="51"/>
  </w:num>
  <w:num w:numId="31">
    <w:abstractNumId w:val="36"/>
  </w:num>
  <w:num w:numId="32">
    <w:abstractNumId w:val="14"/>
  </w:num>
  <w:num w:numId="33">
    <w:abstractNumId w:val="15"/>
  </w:num>
  <w:num w:numId="34">
    <w:abstractNumId w:val="16"/>
  </w:num>
  <w:num w:numId="35">
    <w:abstractNumId w:val="29"/>
  </w:num>
  <w:num w:numId="36">
    <w:abstractNumId w:val="24"/>
  </w:num>
  <w:num w:numId="37">
    <w:abstractNumId w:val="31"/>
  </w:num>
  <w:num w:numId="38">
    <w:abstractNumId w:val="17"/>
  </w:num>
  <w:num w:numId="39">
    <w:abstractNumId w:val="40"/>
  </w:num>
  <w:num w:numId="40">
    <w:abstractNumId w:val="3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CF"/>
    <w:rsid w:val="000022E8"/>
    <w:rsid w:val="00004790"/>
    <w:rsid w:val="00004916"/>
    <w:rsid w:val="00006661"/>
    <w:rsid w:val="00006D05"/>
    <w:rsid w:val="00010223"/>
    <w:rsid w:val="00010D89"/>
    <w:rsid w:val="00020D1B"/>
    <w:rsid w:val="00023F44"/>
    <w:rsid w:val="00030239"/>
    <w:rsid w:val="00031532"/>
    <w:rsid w:val="0003618D"/>
    <w:rsid w:val="00036803"/>
    <w:rsid w:val="00045004"/>
    <w:rsid w:val="0004615C"/>
    <w:rsid w:val="00046C0C"/>
    <w:rsid w:val="000531D3"/>
    <w:rsid w:val="00053A6C"/>
    <w:rsid w:val="00054BE8"/>
    <w:rsid w:val="00054D61"/>
    <w:rsid w:val="00057107"/>
    <w:rsid w:val="000611C7"/>
    <w:rsid w:val="00066167"/>
    <w:rsid w:val="000678EC"/>
    <w:rsid w:val="00070793"/>
    <w:rsid w:val="000709BD"/>
    <w:rsid w:val="00072BCF"/>
    <w:rsid w:val="00075A8C"/>
    <w:rsid w:val="0007605A"/>
    <w:rsid w:val="000806DC"/>
    <w:rsid w:val="00086007"/>
    <w:rsid w:val="00090290"/>
    <w:rsid w:val="000915F9"/>
    <w:rsid w:val="00091632"/>
    <w:rsid w:val="00092ED4"/>
    <w:rsid w:val="0009301D"/>
    <w:rsid w:val="0009436D"/>
    <w:rsid w:val="0009606C"/>
    <w:rsid w:val="000A674F"/>
    <w:rsid w:val="000B1223"/>
    <w:rsid w:val="000B402E"/>
    <w:rsid w:val="000B5363"/>
    <w:rsid w:val="000C0AB7"/>
    <w:rsid w:val="000C0F3D"/>
    <w:rsid w:val="000C2C26"/>
    <w:rsid w:val="000C4B86"/>
    <w:rsid w:val="000C70E9"/>
    <w:rsid w:val="000D1F3C"/>
    <w:rsid w:val="000D36F7"/>
    <w:rsid w:val="000D3D7B"/>
    <w:rsid w:val="000E25B8"/>
    <w:rsid w:val="000E7AF1"/>
    <w:rsid w:val="000F007C"/>
    <w:rsid w:val="000F16D4"/>
    <w:rsid w:val="000F2F68"/>
    <w:rsid w:val="00104BDE"/>
    <w:rsid w:val="00106A08"/>
    <w:rsid w:val="0011043A"/>
    <w:rsid w:val="001134C5"/>
    <w:rsid w:val="0011636F"/>
    <w:rsid w:val="0012213F"/>
    <w:rsid w:val="00124D99"/>
    <w:rsid w:val="0012795A"/>
    <w:rsid w:val="00127F59"/>
    <w:rsid w:val="00131BC0"/>
    <w:rsid w:val="00134701"/>
    <w:rsid w:val="00137C66"/>
    <w:rsid w:val="0014001E"/>
    <w:rsid w:val="00147BEE"/>
    <w:rsid w:val="00151488"/>
    <w:rsid w:val="00160101"/>
    <w:rsid w:val="00160B68"/>
    <w:rsid w:val="00161E03"/>
    <w:rsid w:val="0016237F"/>
    <w:rsid w:val="001642CC"/>
    <w:rsid w:val="00167F06"/>
    <w:rsid w:val="00177313"/>
    <w:rsid w:val="00177BF9"/>
    <w:rsid w:val="001814CA"/>
    <w:rsid w:val="001840C0"/>
    <w:rsid w:val="00187413"/>
    <w:rsid w:val="00191B98"/>
    <w:rsid w:val="00191F8F"/>
    <w:rsid w:val="00193F26"/>
    <w:rsid w:val="00194310"/>
    <w:rsid w:val="00195F5C"/>
    <w:rsid w:val="001963EC"/>
    <w:rsid w:val="0019758C"/>
    <w:rsid w:val="001978FC"/>
    <w:rsid w:val="001A01A3"/>
    <w:rsid w:val="001A2020"/>
    <w:rsid w:val="001A2067"/>
    <w:rsid w:val="001B18F0"/>
    <w:rsid w:val="001B57D3"/>
    <w:rsid w:val="001B5B33"/>
    <w:rsid w:val="001B678A"/>
    <w:rsid w:val="001B6DAF"/>
    <w:rsid w:val="001C0E7F"/>
    <w:rsid w:val="001C4404"/>
    <w:rsid w:val="001C64D6"/>
    <w:rsid w:val="001C67EB"/>
    <w:rsid w:val="001C79EB"/>
    <w:rsid w:val="001D22A4"/>
    <w:rsid w:val="001D2D82"/>
    <w:rsid w:val="001E2048"/>
    <w:rsid w:val="001E5A88"/>
    <w:rsid w:val="001F5B55"/>
    <w:rsid w:val="00200DBB"/>
    <w:rsid w:val="002025C6"/>
    <w:rsid w:val="00217E6E"/>
    <w:rsid w:val="00222A7D"/>
    <w:rsid w:val="002231D5"/>
    <w:rsid w:val="00225806"/>
    <w:rsid w:val="00225BA6"/>
    <w:rsid w:val="00225F71"/>
    <w:rsid w:val="00231276"/>
    <w:rsid w:val="002355FB"/>
    <w:rsid w:val="00235E42"/>
    <w:rsid w:val="002365A1"/>
    <w:rsid w:val="00237CBA"/>
    <w:rsid w:val="00237E37"/>
    <w:rsid w:val="00241DC3"/>
    <w:rsid w:val="00243087"/>
    <w:rsid w:val="002449C8"/>
    <w:rsid w:val="00244C59"/>
    <w:rsid w:val="00253202"/>
    <w:rsid w:val="0025448D"/>
    <w:rsid w:val="002548BB"/>
    <w:rsid w:val="0026304C"/>
    <w:rsid w:val="002665D3"/>
    <w:rsid w:val="0027100F"/>
    <w:rsid w:val="00271F8E"/>
    <w:rsid w:val="00272519"/>
    <w:rsid w:val="00274E3F"/>
    <w:rsid w:val="002775CB"/>
    <w:rsid w:val="00282673"/>
    <w:rsid w:val="00287AF1"/>
    <w:rsid w:val="00292541"/>
    <w:rsid w:val="002928F4"/>
    <w:rsid w:val="002A63C8"/>
    <w:rsid w:val="002B09F2"/>
    <w:rsid w:val="002B1C40"/>
    <w:rsid w:val="002B2D0C"/>
    <w:rsid w:val="002B3841"/>
    <w:rsid w:val="002B5AC4"/>
    <w:rsid w:val="002C03C9"/>
    <w:rsid w:val="002C4387"/>
    <w:rsid w:val="002C454D"/>
    <w:rsid w:val="002C489D"/>
    <w:rsid w:val="002C4A5D"/>
    <w:rsid w:val="002C6249"/>
    <w:rsid w:val="002C6F0E"/>
    <w:rsid w:val="002D192B"/>
    <w:rsid w:val="002D496F"/>
    <w:rsid w:val="002E264F"/>
    <w:rsid w:val="002E7587"/>
    <w:rsid w:val="002F3D3B"/>
    <w:rsid w:val="002F3E81"/>
    <w:rsid w:val="002F50DB"/>
    <w:rsid w:val="00304CBE"/>
    <w:rsid w:val="003052DA"/>
    <w:rsid w:val="003121D3"/>
    <w:rsid w:val="00312789"/>
    <w:rsid w:val="003202B2"/>
    <w:rsid w:val="00321670"/>
    <w:rsid w:val="00321B96"/>
    <w:rsid w:val="003221C5"/>
    <w:rsid w:val="00322CB6"/>
    <w:rsid w:val="00324611"/>
    <w:rsid w:val="00326D4F"/>
    <w:rsid w:val="00326E86"/>
    <w:rsid w:val="003270CA"/>
    <w:rsid w:val="00330319"/>
    <w:rsid w:val="00332637"/>
    <w:rsid w:val="00337661"/>
    <w:rsid w:val="003424A1"/>
    <w:rsid w:val="00342C0C"/>
    <w:rsid w:val="00344622"/>
    <w:rsid w:val="00346619"/>
    <w:rsid w:val="00350B7D"/>
    <w:rsid w:val="00354AC8"/>
    <w:rsid w:val="003551C9"/>
    <w:rsid w:val="00356C80"/>
    <w:rsid w:val="003702DD"/>
    <w:rsid w:val="003709E7"/>
    <w:rsid w:val="00374A97"/>
    <w:rsid w:val="00375D75"/>
    <w:rsid w:val="00376E71"/>
    <w:rsid w:val="00381BB5"/>
    <w:rsid w:val="0038201A"/>
    <w:rsid w:val="00383AEB"/>
    <w:rsid w:val="003861A1"/>
    <w:rsid w:val="00394899"/>
    <w:rsid w:val="00395455"/>
    <w:rsid w:val="003970CC"/>
    <w:rsid w:val="003A1732"/>
    <w:rsid w:val="003A1DC2"/>
    <w:rsid w:val="003A3157"/>
    <w:rsid w:val="003A59D5"/>
    <w:rsid w:val="003A7AB9"/>
    <w:rsid w:val="003B1069"/>
    <w:rsid w:val="003B1324"/>
    <w:rsid w:val="003B6B4E"/>
    <w:rsid w:val="003C7E55"/>
    <w:rsid w:val="003D0242"/>
    <w:rsid w:val="003D1E31"/>
    <w:rsid w:val="003D3AA6"/>
    <w:rsid w:val="003E2BFC"/>
    <w:rsid w:val="003E2F76"/>
    <w:rsid w:val="003E3F35"/>
    <w:rsid w:val="003E5A76"/>
    <w:rsid w:val="003F19BC"/>
    <w:rsid w:val="003F1F93"/>
    <w:rsid w:val="003F5931"/>
    <w:rsid w:val="003F5CAF"/>
    <w:rsid w:val="004013F7"/>
    <w:rsid w:val="00401872"/>
    <w:rsid w:val="00402E71"/>
    <w:rsid w:val="0040434F"/>
    <w:rsid w:val="0040764D"/>
    <w:rsid w:val="00415586"/>
    <w:rsid w:val="00420A7C"/>
    <w:rsid w:val="00420E44"/>
    <w:rsid w:val="00424885"/>
    <w:rsid w:val="00436388"/>
    <w:rsid w:val="00441226"/>
    <w:rsid w:val="00443063"/>
    <w:rsid w:val="00443AFB"/>
    <w:rsid w:val="00446869"/>
    <w:rsid w:val="0045283D"/>
    <w:rsid w:val="00454C7B"/>
    <w:rsid w:val="00457C03"/>
    <w:rsid w:val="00465ED5"/>
    <w:rsid w:val="00467E29"/>
    <w:rsid w:val="00471662"/>
    <w:rsid w:val="00472725"/>
    <w:rsid w:val="00475CCE"/>
    <w:rsid w:val="00481A44"/>
    <w:rsid w:val="004840D5"/>
    <w:rsid w:val="00487049"/>
    <w:rsid w:val="00493F53"/>
    <w:rsid w:val="00496E1D"/>
    <w:rsid w:val="004A0905"/>
    <w:rsid w:val="004A48B1"/>
    <w:rsid w:val="004B22DB"/>
    <w:rsid w:val="004B3F17"/>
    <w:rsid w:val="004B5108"/>
    <w:rsid w:val="004C143D"/>
    <w:rsid w:val="004C1706"/>
    <w:rsid w:val="004C50B7"/>
    <w:rsid w:val="004D2141"/>
    <w:rsid w:val="004D59B9"/>
    <w:rsid w:val="004D74B8"/>
    <w:rsid w:val="004E4B8C"/>
    <w:rsid w:val="004E5D18"/>
    <w:rsid w:val="004E5DC1"/>
    <w:rsid w:val="00500553"/>
    <w:rsid w:val="0050131C"/>
    <w:rsid w:val="00502422"/>
    <w:rsid w:val="0050502F"/>
    <w:rsid w:val="005110DA"/>
    <w:rsid w:val="00511816"/>
    <w:rsid w:val="005134E5"/>
    <w:rsid w:val="00521463"/>
    <w:rsid w:val="005221C5"/>
    <w:rsid w:val="0052324E"/>
    <w:rsid w:val="00525AE9"/>
    <w:rsid w:val="00525BDF"/>
    <w:rsid w:val="0053509D"/>
    <w:rsid w:val="005354D1"/>
    <w:rsid w:val="00535865"/>
    <w:rsid w:val="00536CEC"/>
    <w:rsid w:val="005420E2"/>
    <w:rsid w:val="00544661"/>
    <w:rsid w:val="005507BB"/>
    <w:rsid w:val="00560138"/>
    <w:rsid w:val="00561795"/>
    <w:rsid w:val="00565C57"/>
    <w:rsid w:val="005679E6"/>
    <w:rsid w:val="005741D0"/>
    <w:rsid w:val="005772A7"/>
    <w:rsid w:val="00580449"/>
    <w:rsid w:val="00581826"/>
    <w:rsid w:val="00583385"/>
    <w:rsid w:val="00586117"/>
    <w:rsid w:val="005944B3"/>
    <w:rsid w:val="00597EA7"/>
    <w:rsid w:val="005A0141"/>
    <w:rsid w:val="005A424B"/>
    <w:rsid w:val="005A5ADB"/>
    <w:rsid w:val="005B0855"/>
    <w:rsid w:val="005B53E8"/>
    <w:rsid w:val="005C083C"/>
    <w:rsid w:val="005C2842"/>
    <w:rsid w:val="005C2B6C"/>
    <w:rsid w:val="005C36FE"/>
    <w:rsid w:val="005C3CF9"/>
    <w:rsid w:val="005C4F8F"/>
    <w:rsid w:val="005C5169"/>
    <w:rsid w:val="005C79B4"/>
    <w:rsid w:val="005C7E81"/>
    <w:rsid w:val="005D1245"/>
    <w:rsid w:val="005D4F81"/>
    <w:rsid w:val="005D559D"/>
    <w:rsid w:val="005D61D4"/>
    <w:rsid w:val="005E63E0"/>
    <w:rsid w:val="005E7AC6"/>
    <w:rsid w:val="005F129F"/>
    <w:rsid w:val="005F2F36"/>
    <w:rsid w:val="005F456D"/>
    <w:rsid w:val="005F64B0"/>
    <w:rsid w:val="00600DA2"/>
    <w:rsid w:val="006014A2"/>
    <w:rsid w:val="00602478"/>
    <w:rsid w:val="00604375"/>
    <w:rsid w:val="00606348"/>
    <w:rsid w:val="00606CBF"/>
    <w:rsid w:val="00607C57"/>
    <w:rsid w:val="00611AF3"/>
    <w:rsid w:val="0061610F"/>
    <w:rsid w:val="00617514"/>
    <w:rsid w:val="00617DF0"/>
    <w:rsid w:val="00622A35"/>
    <w:rsid w:val="00626F88"/>
    <w:rsid w:val="00627756"/>
    <w:rsid w:val="00640A8A"/>
    <w:rsid w:val="00640B27"/>
    <w:rsid w:val="00642777"/>
    <w:rsid w:val="0064287A"/>
    <w:rsid w:val="006428DF"/>
    <w:rsid w:val="006509C2"/>
    <w:rsid w:val="006522AF"/>
    <w:rsid w:val="006555DF"/>
    <w:rsid w:val="006605ED"/>
    <w:rsid w:val="00663886"/>
    <w:rsid w:val="006672AD"/>
    <w:rsid w:val="00667B36"/>
    <w:rsid w:val="0067014A"/>
    <w:rsid w:val="00670933"/>
    <w:rsid w:val="0067378D"/>
    <w:rsid w:val="00675884"/>
    <w:rsid w:val="00677EA1"/>
    <w:rsid w:val="006807B3"/>
    <w:rsid w:val="00680B20"/>
    <w:rsid w:val="0068158F"/>
    <w:rsid w:val="00682F20"/>
    <w:rsid w:val="006854F4"/>
    <w:rsid w:val="006856EA"/>
    <w:rsid w:val="0069066B"/>
    <w:rsid w:val="00692480"/>
    <w:rsid w:val="0069551D"/>
    <w:rsid w:val="006A317E"/>
    <w:rsid w:val="006A6B24"/>
    <w:rsid w:val="006A7139"/>
    <w:rsid w:val="006B042C"/>
    <w:rsid w:val="006B1004"/>
    <w:rsid w:val="006B2FB6"/>
    <w:rsid w:val="006C0258"/>
    <w:rsid w:val="006C0487"/>
    <w:rsid w:val="006C111A"/>
    <w:rsid w:val="006C1B62"/>
    <w:rsid w:val="006C2F7C"/>
    <w:rsid w:val="006C30D0"/>
    <w:rsid w:val="006C4EBD"/>
    <w:rsid w:val="006C56AF"/>
    <w:rsid w:val="006C7E07"/>
    <w:rsid w:val="006D16E1"/>
    <w:rsid w:val="006D1BC6"/>
    <w:rsid w:val="006D61CB"/>
    <w:rsid w:val="006E72AA"/>
    <w:rsid w:val="006F11FF"/>
    <w:rsid w:val="006F2F6C"/>
    <w:rsid w:val="006F4399"/>
    <w:rsid w:val="007011B1"/>
    <w:rsid w:val="00701508"/>
    <w:rsid w:val="00701CCF"/>
    <w:rsid w:val="007025B1"/>
    <w:rsid w:val="00702FB0"/>
    <w:rsid w:val="007040C9"/>
    <w:rsid w:val="00705E1E"/>
    <w:rsid w:val="00707A4E"/>
    <w:rsid w:val="00711896"/>
    <w:rsid w:val="0071299A"/>
    <w:rsid w:val="007166A3"/>
    <w:rsid w:val="0071742D"/>
    <w:rsid w:val="00722123"/>
    <w:rsid w:val="00723160"/>
    <w:rsid w:val="0072359F"/>
    <w:rsid w:val="0072386F"/>
    <w:rsid w:val="00723E49"/>
    <w:rsid w:val="00731297"/>
    <w:rsid w:val="00732E3D"/>
    <w:rsid w:val="0073674F"/>
    <w:rsid w:val="00737770"/>
    <w:rsid w:val="00740A3B"/>
    <w:rsid w:val="00741592"/>
    <w:rsid w:val="00741A76"/>
    <w:rsid w:val="00742C11"/>
    <w:rsid w:val="00744FF9"/>
    <w:rsid w:val="00745DB7"/>
    <w:rsid w:val="007500A5"/>
    <w:rsid w:val="007545D7"/>
    <w:rsid w:val="0075510D"/>
    <w:rsid w:val="007563C7"/>
    <w:rsid w:val="00761E13"/>
    <w:rsid w:val="00762A27"/>
    <w:rsid w:val="00764A96"/>
    <w:rsid w:val="0077282C"/>
    <w:rsid w:val="00775A97"/>
    <w:rsid w:val="00775B70"/>
    <w:rsid w:val="00777E6B"/>
    <w:rsid w:val="00790862"/>
    <w:rsid w:val="00792128"/>
    <w:rsid w:val="007924F6"/>
    <w:rsid w:val="007A23A6"/>
    <w:rsid w:val="007A4A6E"/>
    <w:rsid w:val="007A4F7E"/>
    <w:rsid w:val="007A6609"/>
    <w:rsid w:val="007A731D"/>
    <w:rsid w:val="007B132E"/>
    <w:rsid w:val="007B58FC"/>
    <w:rsid w:val="007C01D5"/>
    <w:rsid w:val="007C0237"/>
    <w:rsid w:val="007C120E"/>
    <w:rsid w:val="007C1276"/>
    <w:rsid w:val="007C3082"/>
    <w:rsid w:val="007C5EB8"/>
    <w:rsid w:val="007D1223"/>
    <w:rsid w:val="007D27A8"/>
    <w:rsid w:val="007D2D8C"/>
    <w:rsid w:val="007D59D9"/>
    <w:rsid w:val="007D6503"/>
    <w:rsid w:val="007D6781"/>
    <w:rsid w:val="007E0DF5"/>
    <w:rsid w:val="007E460A"/>
    <w:rsid w:val="007E57EB"/>
    <w:rsid w:val="007F0463"/>
    <w:rsid w:val="007F5EC2"/>
    <w:rsid w:val="008066B5"/>
    <w:rsid w:val="00806E79"/>
    <w:rsid w:val="00816D7B"/>
    <w:rsid w:val="008226C8"/>
    <w:rsid w:val="00823B0F"/>
    <w:rsid w:val="00825201"/>
    <w:rsid w:val="008329B9"/>
    <w:rsid w:val="00836F0F"/>
    <w:rsid w:val="0083753B"/>
    <w:rsid w:val="00837793"/>
    <w:rsid w:val="00837E6D"/>
    <w:rsid w:val="00840970"/>
    <w:rsid w:val="00841F2E"/>
    <w:rsid w:val="00843361"/>
    <w:rsid w:val="008506DB"/>
    <w:rsid w:val="008518A0"/>
    <w:rsid w:val="008531F7"/>
    <w:rsid w:val="00855ABF"/>
    <w:rsid w:val="00856CA7"/>
    <w:rsid w:val="00860781"/>
    <w:rsid w:val="00862FB7"/>
    <w:rsid w:val="00865AC2"/>
    <w:rsid w:val="00865DFF"/>
    <w:rsid w:val="00871732"/>
    <w:rsid w:val="00872023"/>
    <w:rsid w:val="00876F89"/>
    <w:rsid w:val="008778EA"/>
    <w:rsid w:val="00880C5C"/>
    <w:rsid w:val="008840BB"/>
    <w:rsid w:val="00892C0E"/>
    <w:rsid w:val="008A10E6"/>
    <w:rsid w:val="008A3FC4"/>
    <w:rsid w:val="008B08B6"/>
    <w:rsid w:val="008B1294"/>
    <w:rsid w:val="008B464A"/>
    <w:rsid w:val="008B664F"/>
    <w:rsid w:val="008C01A3"/>
    <w:rsid w:val="008C0719"/>
    <w:rsid w:val="008C0DD3"/>
    <w:rsid w:val="008C0F60"/>
    <w:rsid w:val="008C3499"/>
    <w:rsid w:val="008C6C8D"/>
    <w:rsid w:val="008D0D7E"/>
    <w:rsid w:val="008D1080"/>
    <w:rsid w:val="008D21AA"/>
    <w:rsid w:val="008D2406"/>
    <w:rsid w:val="008D248B"/>
    <w:rsid w:val="008D7FB3"/>
    <w:rsid w:val="008E1630"/>
    <w:rsid w:val="008E1634"/>
    <w:rsid w:val="008E2950"/>
    <w:rsid w:val="008E302F"/>
    <w:rsid w:val="008E59F8"/>
    <w:rsid w:val="008F2E3E"/>
    <w:rsid w:val="008F3232"/>
    <w:rsid w:val="008F3675"/>
    <w:rsid w:val="008F6F59"/>
    <w:rsid w:val="008F793B"/>
    <w:rsid w:val="00904639"/>
    <w:rsid w:val="00911993"/>
    <w:rsid w:val="00914B80"/>
    <w:rsid w:val="009153E4"/>
    <w:rsid w:val="00915C4A"/>
    <w:rsid w:val="009176E3"/>
    <w:rsid w:val="00923891"/>
    <w:rsid w:val="009249EE"/>
    <w:rsid w:val="00927FD6"/>
    <w:rsid w:val="009308B1"/>
    <w:rsid w:val="00932B0A"/>
    <w:rsid w:val="00933B3C"/>
    <w:rsid w:val="00933E02"/>
    <w:rsid w:val="00934E02"/>
    <w:rsid w:val="00935C56"/>
    <w:rsid w:val="0094030C"/>
    <w:rsid w:val="00944ABE"/>
    <w:rsid w:val="00944D52"/>
    <w:rsid w:val="00945763"/>
    <w:rsid w:val="00951ED6"/>
    <w:rsid w:val="0095340E"/>
    <w:rsid w:val="009545F1"/>
    <w:rsid w:val="009639F1"/>
    <w:rsid w:val="0096602F"/>
    <w:rsid w:val="00974331"/>
    <w:rsid w:val="009747A2"/>
    <w:rsid w:val="00981866"/>
    <w:rsid w:val="00987872"/>
    <w:rsid w:val="009879D2"/>
    <w:rsid w:val="00992F21"/>
    <w:rsid w:val="00995B0D"/>
    <w:rsid w:val="00995E1A"/>
    <w:rsid w:val="009A06A5"/>
    <w:rsid w:val="009A2903"/>
    <w:rsid w:val="009B116D"/>
    <w:rsid w:val="009B1D30"/>
    <w:rsid w:val="009B2B93"/>
    <w:rsid w:val="009B357E"/>
    <w:rsid w:val="009B4C3A"/>
    <w:rsid w:val="009B7AA8"/>
    <w:rsid w:val="009B7EF1"/>
    <w:rsid w:val="009C0CD5"/>
    <w:rsid w:val="009C2384"/>
    <w:rsid w:val="009C4EA2"/>
    <w:rsid w:val="009C7874"/>
    <w:rsid w:val="009D0522"/>
    <w:rsid w:val="009D5422"/>
    <w:rsid w:val="009D5972"/>
    <w:rsid w:val="009D704E"/>
    <w:rsid w:val="009E2842"/>
    <w:rsid w:val="009E3A1E"/>
    <w:rsid w:val="009F0FA3"/>
    <w:rsid w:val="009F52AE"/>
    <w:rsid w:val="009F5E8E"/>
    <w:rsid w:val="00A02EDD"/>
    <w:rsid w:val="00A0488E"/>
    <w:rsid w:val="00A05159"/>
    <w:rsid w:val="00A065D9"/>
    <w:rsid w:val="00A13B37"/>
    <w:rsid w:val="00A14F9D"/>
    <w:rsid w:val="00A177D6"/>
    <w:rsid w:val="00A20E87"/>
    <w:rsid w:val="00A21A23"/>
    <w:rsid w:val="00A24A5F"/>
    <w:rsid w:val="00A265E0"/>
    <w:rsid w:val="00A35BAC"/>
    <w:rsid w:val="00A37FEB"/>
    <w:rsid w:val="00A41809"/>
    <w:rsid w:val="00A42864"/>
    <w:rsid w:val="00A42F15"/>
    <w:rsid w:val="00A50B53"/>
    <w:rsid w:val="00A50FED"/>
    <w:rsid w:val="00A52A2F"/>
    <w:rsid w:val="00A52DA9"/>
    <w:rsid w:val="00A538A5"/>
    <w:rsid w:val="00A606AE"/>
    <w:rsid w:val="00A6499A"/>
    <w:rsid w:val="00A712D0"/>
    <w:rsid w:val="00A736D9"/>
    <w:rsid w:val="00A7686C"/>
    <w:rsid w:val="00A7791C"/>
    <w:rsid w:val="00A80D06"/>
    <w:rsid w:val="00A81D3A"/>
    <w:rsid w:val="00A8285E"/>
    <w:rsid w:val="00A835DA"/>
    <w:rsid w:val="00A84E02"/>
    <w:rsid w:val="00A863AE"/>
    <w:rsid w:val="00A900FE"/>
    <w:rsid w:val="00A92AEA"/>
    <w:rsid w:val="00A95BBD"/>
    <w:rsid w:val="00A96E7F"/>
    <w:rsid w:val="00A97401"/>
    <w:rsid w:val="00A974EF"/>
    <w:rsid w:val="00A97652"/>
    <w:rsid w:val="00A97757"/>
    <w:rsid w:val="00AA1BDB"/>
    <w:rsid w:val="00AA27FF"/>
    <w:rsid w:val="00AA6646"/>
    <w:rsid w:val="00AB13ED"/>
    <w:rsid w:val="00AB2EBD"/>
    <w:rsid w:val="00AB527C"/>
    <w:rsid w:val="00AB78A3"/>
    <w:rsid w:val="00AC2133"/>
    <w:rsid w:val="00AC2DDC"/>
    <w:rsid w:val="00AC3144"/>
    <w:rsid w:val="00AC359D"/>
    <w:rsid w:val="00AC57FA"/>
    <w:rsid w:val="00AD1E39"/>
    <w:rsid w:val="00AD75F6"/>
    <w:rsid w:val="00AE0C1A"/>
    <w:rsid w:val="00AE6A5D"/>
    <w:rsid w:val="00AE7EFA"/>
    <w:rsid w:val="00AF1310"/>
    <w:rsid w:val="00AF59E6"/>
    <w:rsid w:val="00B0063C"/>
    <w:rsid w:val="00B03E87"/>
    <w:rsid w:val="00B040D7"/>
    <w:rsid w:val="00B07534"/>
    <w:rsid w:val="00B07892"/>
    <w:rsid w:val="00B173FB"/>
    <w:rsid w:val="00B17BB2"/>
    <w:rsid w:val="00B22FB7"/>
    <w:rsid w:val="00B23581"/>
    <w:rsid w:val="00B35F3D"/>
    <w:rsid w:val="00B36E59"/>
    <w:rsid w:val="00B3785D"/>
    <w:rsid w:val="00B40F61"/>
    <w:rsid w:val="00B41918"/>
    <w:rsid w:val="00B41FCB"/>
    <w:rsid w:val="00B428B6"/>
    <w:rsid w:val="00B4402A"/>
    <w:rsid w:val="00B44453"/>
    <w:rsid w:val="00B45718"/>
    <w:rsid w:val="00B45DDE"/>
    <w:rsid w:val="00B51BF9"/>
    <w:rsid w:val="00B56813"/>
    <w:rsid w:val="00B622E9"/>
    <w:rsid w:val="00B62412"/>
    <w:rsid w:val="00B657AE"/>
    <w:rsid w:val="00B65D28"/>
    <w:rsid w:val="00B67028"/>
    <w:rsid w:val="00B67CD5"/>
    <w:rsid w:val="00B7228C"/>
    <w:rsid w:val="00B730B8"/>
    <w:rsid w:val="00B746B5"/>
    <w:rsid w:val="00B76A76"/>
    <w:rsid w:val="00B76C2E"/>
    <w:rsid w:val="00B778F5"/>
    <w:rsid w:val="00B80831"/>
    <w:rsid w:val="00B92831"/>
    <w:rsid w:val="00B9539D"/>
    <w:rsid w:val="00B96D0C"/>
    <w:rsid w:val="00BA3416"/>
    <w:rsid w:val="00BA5121"/>
    <w:rsid w:val="00BB3BC7"/>
    <w:rsid w:val="00BB6366"/>
    <w:rsid w:val="00BC7A43"/>
    <w:rsid w:val="00BD0BCF"/>
    <w:rsid w:val="00BD5EE7"/>
    <w:rsid w:val="00BD5F25"/>
    <w:rsid w:val="00BE25DC"/>
    <w:rsid w:val="00BE2DB6"/>
    <w:rsid w:val="00BF133E"/>
    <w:rsid w:val="00BF197C"/>
    <w:rsid w:val="00BF236B"/>
    <w:rsid w:val="00BF6A4A"/>
    <w:rsid w:val="00C03E9A"/>
    <w:rsid w:val="00C1055F"/>
    <w:rsid w:val="00C25A65"/>
    <w:rsid w:val="00C30944"/>
    <w:rsid w:val="00C335AA"/>
    <w:rsid w:val="00C34F77"/>
    <w:rsid w:val="00C36D83"/>
    <w:rsid w:val="00C41FA3"/>
    <w:rsid w:val="00C44A22"/>
    <w:rsid w:val="00C44C4E"/>
    <w:rsid w:val="00C44DD2"/>
    <w:rsid w:val="00C4632E"/>
    <w:rsid w:val="00C51389"/>
    <w:rsid w:val="00C528ED"/>
    <w:rsid w:val="00C53DB9"/>
    <w:rsid w:val="00C55AA8"/>
    <w:rsid w:val="00C56AE3"/>
    <w:rsid w:val="00C57EAC"/>
    <w:rsid w:val="00C57EF2"/>
    <w:rsid w:val="00C60F79"/>
    <w:rsid w:val="00C652DA"/>
    <w:rsid w:val="00C6778A"/>
    <w:rsid w:val="00C7012F"/>
    <w:rsid w:val="00C73ACD"/>
    <w:rsid w:val="00C73F52"/>
    <w:rsid w:val="00C73FE4"/>
    <w:rsid w:val="00C76D89"/>
    <w:rsid w:val="00C810D7"/>
    <w:rsid w:val="00C94C38"/>
    <w:rsid w:val="00CB2752"/>
    <w:rsid w:val="00CC4706"/>
    <w:rsid w:val="00CC7B67"/>
    <w:rsid w:val="00CD1F8B"/>
    <w:rsid w:val="00CD23AF"/>
    <w:rsid w:val="00CD40D6"/>
    <w:rsid w:val="00CD4704"/>
    <w:rsid w:val="00CD5AEC"/>
    <w:rsid w:val="00CE0CC1"/>
    <w:rsid w:val="00CE2A9E"/>
    <w:rsid w:val="00CE3EC5"/>
    <w:rsid w:val="00CF46B4"/>
    <w:rsid w:val="00D03412"/>
    <w:rsid w:val="00D12209"/>
    <w:rsid w:val="00D14F38"/>
    <w:rsid w:val="00D16F8E"/>
    <w:rsid w:val="00D2105F"/>
    <w:rsid w:val="00D216D7"/>
    <w:rsid w:val="00D22F5C"/>
    <w:rsid w:val="00D257B1"/>
    <w:rsid w:val="00D26F95"/>
    <w:rsid w:val="00D308B7"/>
    <w:rsid w:val="00D31EFE"/>
    <w:rsid w:val="00D379EA"/>
    <w:rsid w:val="00D37CE8"/>
    <w:rsid w:val="00D40DC7"/>
    <w:rsid w:val="00D50E6C"/>
    <w:rsid w:val="00D52E10"/>
    <w:rsid w:val="00D549E4"/>
    <w:rsid w:val="00D56248"/>
    <w:rsid w:val="00D6495E"/>
    <w:rsid w:val="00D670A6"/>
    <w:rsid w:val="00D74E9E"/>
    <w:rsid w:val="00D7730E"/>
    <w:rsid w:val="00D8040A"/>
    <w:rsid w:val="00D83FC0"/>
    <w:rsid w:val="00D855D8"/>
    <w:rsid w:val="00D8613E"/>
    <w:rsid w:val="00D86645"/>
    <w:rsid w:val="00D870D5"/>
    <w:rsid w:val="00DA3186"/>
    <w:rsid w:val="00DB044B"/>
    <w:rsid w:val="00DB2D9E"/>
    <w:rsid w:val="00DB3E17"/>
    <w:rsid w:val="00DB5AEE"/>
    <w:rsid w:val="00DC46D2"/>
    <w:rsid w:val="00DD2E4C"/>
    <w:rsid w:val="00DE194E"/>
    <w:rsid w:val="00DE550E"/>
    <w:rsid w:val="00DF2EFE"/>
    <w:rsid w:val="00DF46CE"/>
    <w:rsid w:val="00E016DC"/>
    <w:rsid w:val="00E019CC"/>
    <w:rsid w:val="00E03394"/>
    <w:rsid w:val="00E12AD9"/>
    <w:rsid w:val="00E12ADE"/>
    <w:rsid w:val="00E1342D"/>
    <w:rsid w:val="00E14C6D"/>
    <w:rsid w:val="00E15D36"/>
    <w:rsid w:val="00E1610B"/>
    <w:rsid w:val="00E16DC1"/>
    <w:rsid w:val="00E310B7"/>
    <w:rsid w:val="00E339E1"/>
    <w:rsid w:val="00E4073F"/>
    <w:rsid w:val="00E42098"/>
    <w:rsid w:val="00E4597C"/>
    <w:rsid w:val="00E50B52"/>
    <w:rsid w:val="00E51743"/>
    <w:rsid w:val="00E53682"/>
    <w:rsid w:val="00E54EE3"/>
    <w:rsid w:val="00E61E27"/>
    <w:rsid w:val="00E63955"/>
    <w:rsid w:val="00E64F31"/>
    <w:rsid w:val="00E706C8"/>
    <w:rsid w:val="00E72814"/>
    <w:rsid w:val="00E74A56"/>
    <w:rsid w:val="00E75191"/>
    <w:rsid w:val="00E80E27"/>
    <w:rsid w:val="00E82BC7"/>
    <w:rsid w:val="00E8321B"/>
    <w:rsid w:val="00E84253"/>
    <w:rsid w:val="00E87293"/>
    <w:rsid w:val="00E90E38"/>
    <w:rsid w:val="00E913FB"/>
    <w:rsid w:val="00E94917"/>
    <w:rsid w:val="00EA0EBA"/>
    <w:rsid w:val="00EA4678"/>
    <w:rsid w:val="00EB285D"/>
    <w:rsid w:val="00EB75D0"/>
    <w:rsid w:val="00EB7610"/>
    <w:rsid w:val="00EC04EB"/>
    <w:rsid w:val="00EC5618"/>
    <w:rsid w:val="00ED049D"/>
    <w:rsid w:val="00ED4465"/>
    <w:rsid w:val="00EE0BDB"/>
    <w:rsid w:val="00EE0BE1"/>
    <w:rsid w:val="00EE21B7"/>
    <w:rsid w:val="00EE259E"/>
    <w:rsid w:val="00EE27B7"/>
    <w:rsid w:val="00EE3B29"/>
    <w:rsid w:val="00EF3D75"/>
    <w:rsid w:val="00EF4E5D"/>
    <w:rsid w:val="00EF7270"/>
    <w:rsid w:val="00F00C78"/>
    <w:rsid w:val="00F02B00"/>
    <w:rsid w:val="00F033CC"/>
    <w:rsid w:val="00F054B4"/>
    <w:rsid w:val="00F06E0F"/>
    <w:rsid w:val="00F10002"/>
    <w:rsid w:val="00F123CC"/>
    <w:rsid w:val="00F14DAB"/>
    <w:rsid w:val="00F15E73"/>
    <w:rsid w:val="00F20B23"/>
    <w:rsid w:val="00F21388"/>
    <w:rsid w:val="00F219B9"/>
    <w:rsid w:val="00F25EBD"/>
    <w:rsid w:val="00F26472"/>
    <w:rsid w:val="00F27E50"/>
    <w:rsid w:val="00F32BA4"/>
    <w:rsid w:val="00F33B50"/>
    <w:rsid w:val="00F358E3"/>
    <w:rsid w:val="00F42A22"/>
    <w:rsid w:val="00F43611"/>
    <w:rsid w:val="00F44BC0"/>
    <w:rsid w:val="00F458E0"/>
    <w:rsid w:val="00F45FE4"/>
    <w:rsid w:val="00F472CC"/>
    <w:rsid w:val="00F511DF"/>
    <w:rsid w:val="00F5419D"/>
    <w:rsid w:val="00F5506F"/>
    <w:rsid w:val="00F560F7"/>
    <w:rsid w:val="00F565FA"/>
    <w:rsid w:val="00F61B6B"/>
    <w:rsid w:val="00F61E9A"/>
    <w:rsid w:val="00F63F3E"/>
    <w:rsid w:val="00F6548E"/>
    <w:rsid w:val="00F671AE"/>
    <w:rsid w:val="00F67863"/>
    <w:rsid w:val="00F67F81"/>
    <w:rsid w:val="00F72919"/>
    <w:rsid w:val="00F90624"/>
    <w:rsid w:val="00F92C25"/>
    <w:rsid w:val="00F95CF6"/>
    <w:rsid w:val="00FA1715"/>
    <w:rsid w:val="00FA3B42"/>
    <w:rsid w:val="00FB6B8A"/>
    <w:rsid w:val="00FB78DA"/>
    <w:rsid w:val="00FC36C7"/>
    <w:rsid w:val="00FC4951"/>
    <w:rsid w:val="00FC70EB"/>
    <w:rsid w:val="00FD0074"/>
    <w:rsid w:val="00FD577E"/>
    <w:rsid w:val="00FD6335"/>
    <w:rsid w:val="00FD6EE7"/>
    <w:rsid w:val="00FE410C"/>
    <w:rsid w:val="00FE4132"/>
    <w:rsid w:val="00FF508F"/>
    <w:rsid w:val="00FF5AD0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ABF9ECA-EDD4-43A6-9438-4DA216B4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5DC"/>
  </w:style>
  <w:style w:type="paragraph" w:styleId="1">
    <w:name w:val="heading 1"/>
    <w:basedOn w:val="a"/>
    <w:next w:val="a"/>
    <w:link w:val="10"/>
    <w:uiPriority w:val="9"/>
    <w:qFormat/>
    <w:rsid w:val="00B51B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E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link w:val="90"/>
    <w:uiPriority w:val="9"/>
    <w:qFormat/>
    <w:rsid w:val="00987872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987872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8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0CD5"/>
    <w:pPr>
      <w:ind w:left="720"/>
      <w:contextualSpacing/>
    </w:pPr>
  </w:style>
  <w:style w:type="table" w:styleId="a5">
    <w:name w:val="Table Grid"/>
    <w:basedOn w:val="a1"/>
    <w:uiPriority w:val="59"/>
    <w:rsid w:val="006F4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51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Subtitle"/>
    <w:basedOn w:val="a"/>
    <w:link w:val="a7"/>
    <w:qFormat/>
    <w:rsid w:val="00B51BF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B51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B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1069"/>
    <w:rPr>
      <w:rFonts w:ascii="Tahoma" w:hAnsi="Tahoma" w:cs="Tahoma"/>
      <w:sz w:val="16"/>
      <w:szCs w:val="16"/>
    </w:rPr>
  </w:style>
  <w:style w:type="paragraph" w:customStyle="1" w:styleId="21">
    <w:name w:val="Стиль Заголовок 2 + не полужирный"/>
    <w:basedOn w:val="2"/>
    <w:autoRedefine/>
    <w:rsid w:val="002C4387"/>
    <w:pPr>
      <w:keepLines w:val="0"/>
      <w:framePr w:hSpace="180" w:wrap="around" w:vAnchor="text" w:hAnchor="margin" w:y="1"/>
      <w:tabs>
        <w:tab w:val="left" w:pos="540"/>
        <w:tab w:val="left" w:pos="1080"/>
      </w:tabs>
      <w:spacing w:before="0" w:line="240" w:lineRule="auto"/>
      <w:suppressOverlap/>
      <w:jc w:val="center"/>
    </w:pPr>
    <w:rPr>
      <w:rFonts w:ascii="Times New Roman" w:eastAsia="Times New Roman" w:hAnsi="Times New Roman" w:cs="Times New Roman"/>
      <w:bCs w:val="0"/>
      <w:iCs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4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9747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747A2"/>
    <w:pPr>
      <w:suppressLineNumbers/>
    </w:pPr>
  </w:style>
  <w:style w:type="paragraph" w:styleId="aa">
    <w:name w:val="No Spacing"/>
    <w:link w:val="ab"/>
    <w:uiPriority w:val="1"/>
    <w:qFormat/>
    <w:rsid w:val="00332637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332637"/>
    <w:rPr>
      <w:rFonts w:eastAsiaTheme="minorEastAsia"/>
    </w:rPr>
  </w:style>
  <w:style w:type="paragraph" w:styleId="ac">
    <w:name w:val="header"/>
    <w:basedOn w:val="a"/>
    <w:link w:val="ad"/>
    <w:uiPriority w:val="99"/>
    <w:unhideWhenUsed/>
    <w:rsid w:val="00707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07A4E"/>
  </w:style>
  <w:style w:type="paragraph" w:styleId="ae">
    <w:name w:val="footer"/>
    <w:basedOn w:val="a"/>
    <w:link w:val="af"/>
    <w:uiPriority w:val="99"/>
    <w:unhideWhenUsed/>
    <w:rsid w:val="00707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07A4E"/>
  </w:style>
  <w:style w:type="paragraph" w:styleId="af0">
    <w:name w:val="Body Text Indent"/>
    <w:basedOn w:val="a"/>
    <w:link w:val="af1"/>
    <w:unhideWhenUsed/>
    <w:rsid w:val="003A7AB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3A7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29">
    <w:name w:val="c21 c29"/>
    <w:basedOn w:val="a"/>
    <w:rsid w:val="0082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23B0F"/>
  </w:style>
  <w:style w:type="character" w:styleId="af2">
    <w:name w:val="Emphasis"/>
    <w:basedOn w:val="a0"/>
    <w:qFormat/>
    <w:rsid w:val="00823B0F"/>
    <w:rPr>
      <w:i/>
      <w:iCs/>
    </w:rPr>
  </w:style>
  <w:style w:type="character" w:styleId="af3">
    <w:name w:val="Strong"/>
    <w:basedOn w:val="a0"/>
    <w:qFormat/>
    <w:rsid w:val="00CD40D6"/>
    <w:rPr>
      <w:rFonts w:ascii="Times New Roman" w:hAnsi="Times New Roman" w:cs="Times New Roman" w:hint="default"/>
      <w:b/>
      <w:bCs/>
    </w:rPr>
  </w:style>
  <w:style w:type="paragraph" w:customStyle="1" w:styleId="acenter">
    <w:name w:val="acenter"/>
    <w:basedOn w:val="a"/>
    <w:rsid w:val="00CD40D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6c14">
    <w:name w:val="c6 c14"/>
    <w:basedOn w:val="a"/>
    <w:rsid w:val="00CD40D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D40D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6c41">
    <w:name w:val="c6 c41"/>
    <w:basedOn w:val="a"/>
    <w:rsid w:val="00CD40D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6c411">
    <w:name w:val="c6 c411"/>
    <w:basedOn w:val="a"/>
    <w:rsid w:val="00CD40D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D40D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6c7">
    <w:name w:val="c6 c7"/>
    <w:basedOn w:val="a"/>
    <w:rsid w:val="00CD40D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justify">
    <w:name w:val="ajustify"/>
    <w:basedOn w:val="a"/>
    <w:rsid w:val="00CD40D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40D6"/>
    <w:rPr>
      <w:rFonts w:ascii="Times New Roman" w:hAnsi="Times New Roman" w:cs="Times New Roman" w:hint="default"/>
    </w:rPr>
  </w:style>
  <w:style w:type="character" w:customStyle="1" w:styleId="c5c2">
    <w:name w:val="c5 c2"/>
    <w:basedOn w:val="a0"/>
    <w:rsid w:val="00CD40D6"/>
    <w:rPr>
      <w:rFonts w:ascii="Times New Roman" w:hAnsi="Times New Roman" w:cs="Times New Roman" w:hint="default"/>
    </w:rPr>
  </w:style>
  <w:style w:type="character" w:customStyle="1" w:styleId="c5c21">
    <w:name w:val="c5 c21"/>
    <w:basedOn w:val="a0"/>
    <w:rsid w:val="00CD40D6"/>
    <w:rPr>
      <w:rFonts w:ascii="Times New Roman" w:hAnsi="Times New Roman" w:cs="Times New Roman" w:hint="default"/>
    </w:rPr>
  </w:style>
  <w:style w:type="character" w:customStyle="1" w:styleId="c2c221">
    <w:name w:val="c2 c221"/>
    <w:basedOn w:val="a0"/>
    <w:rsid w:val="00CD40D6"/>
    <w:rPr>
      <w:rFonts w:ascii="Times New Roman" w:hAnsi="Times New Roman" w:cs="Times New Roman" w:hint="default"/>
    </w:rPr>
  </w:style>
  <w:style w:type="character" w:customStyle="1" w:styleId="c2c22">
    <w:name w:val="c2 c22"/>
    <w:basedOn w:val="a0"/>
    <w:rsid w:val="00CD40D6"/>
    <w:rPr>
      <w:rFonts w:ascii="Times New Roman" w:hAnsi="Times New Roman" w:cs="Times New Roman" w:hint="default"/>
    </w:rPr>
  </w:style>
  <w:style w:type="character" w:customStyle="1" w:styleId="c31">
    <w:name w:val="c31"/>
    <w:basedOn w:val="a0"/>
    <w:rsid w:val="00CD40D6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a0"/>
    <w:rsid w:val="00740A3B"/>
  </w:style>
  <w:style w:type="paragraph" w:customStyle="1" w:styleId="c110">
    <w:name w:val="c110"/>
    <w:basedOn w:val="a"/>
    <w:rsid w:val="0016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6237F"/>
  </w:style>
  <w:style w:type="character" w:customStyle="1" w:styleId="c4">
    <w:name w:val="c4"/>
    <w:basedOn w:val="a0"/>
    <w:rsid w:val="0016237F"/>
  </w:style>
  <w:style w:type="paragraph" w:customStyle="1" w:styleId="c19">
    <w:name w:val="c19"/>
    <w:basedOn w:val="a"/>
    <w:rsid w:val="0016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16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rsid w:val="009B11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F63F3E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F63F3E"/>
  </w:style>
  <w:style w:type="paragraph" w:customStyle="1" w:styleId="12">
    <w:name w:val="Абзац списка1"/>
    <w:basedOn w:val="a"/>
    <w:rsid w:val="00F63F3E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i/>
      <w:sz w:val="40"/>
      <w:szCs w:val="20"/>
      <w:lang w:eastAsia="ar-SA"/>
    </w:rPr>
  </w:style>
  <w:style w:type="paragraph" w:customStyle="1" w:styleId="13">
    <w:name w:val="Без интервала1"/>
    <w:rsid w:val="00F63F3E"/>
    <w:pPr>
      <w:suppressAutoHyphens/>
      <w:spacing w:after="0" w:line="100" w:lineRule="atLeast"/>
    </w:pPr>
    <w:rPr>
      <w:rFonts w:ascii="Times New Roman" w:eastAsia="Times New Roman" w:hAnsi="Times New Roman" w:cs="Times New Roman"/>
      <w:i/>
      <w:sz w:val="40"/>
      <w:szCs w:val="20"/>
      <w:lang w:eastAsia="ar-SA"/>
    </w:rPr>
  </w:style>
  <w:style w:type="paragraph" w:customStyle="1" w:styleId="af6">
    <w:name w:val="Содержимое таблицы"/>
    <w:basedOn w:val="a"/>
    <w:rsid w:val="00F63F3E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i/>
      <w:sz w:val="40"/>
      <w:szCs w:val="20"/>
      <w:lang w:eastAsia="ar-SA"/>
    </w:rPr>
  </w:style>
  <w:style w:type="paragraph" w:customStyle="1" w:styleId="p22">
    <w:name w:val="p22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rsid w:val="00B45D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B4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45DDE"/>
  </w:style>
  <w:style w:type="character" w:customStyle="1" w:styleId="editsection">
    <w:name w:val="editsection"/>
    <w:basedOn w:val="a0"/>
    <w:rsid w:val="00292541"/>
  </w:style>
  <w:style w:type="paragraph" w:customStyle="1" w:styleId="22">
    <w:name w:val="Без интервала2"/>
    <w:rsid w:val="003B6B4E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23">
    <w:name w:val="Сетка таблицы2"/>
    <w:basedOn w:val="a1"/>
    <w:next w:val="a5"/>
    <w:uiPriority w:val="39"/>
    <w:rsid w:val="00375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2C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rsid w:val="002E75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 + Курсив"/>
    <w:basedOn w:val="3"/>
    <w:rsid w:val="002E7587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2E75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E75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35pt">
    <w:name w:val="Основной текст (3) + 13;5 pt;Курсив"/>
    <w:basedOn w:val="3"/>
    <w:rsid w:val="002E7587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E7587"/>
    <w:pPr>
      <w:shd w:val="clear" w:color="auto" w:fill="FFFFFF"/>
      <w:spacing w:before="240" w:after="240" w:line="326" w:lineRule="exact"/>
      <w:ind w:hanging="2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1">
    <w:name w:val="Заголовок №1 (2)"/>
    <w:basedOn w:val="a"/>
    <w:link w:val="120"/>
    <w:rsid w:val="002E7587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2E7587"/>
    <w:pPr>
      <w:shd w:val="clear" w:color="auto" w:fill="FFFFFF"/>
      <w:spacing w:before="300"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4">
    <w:name w:val="Заголовок №2_"/>
    <w:basedOn w:val="a0"/>
    <w:link w:val="25"/>
    <w:rsid w:val="000A67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7">
    <w:name w:val="Основной текст_"/>
    <w:basedOn w:val="a0"/>
    <w:link w:val="14"/>
    <w:rsid w:val="000A67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0A67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8">
    <w:name w:val="Основной текст (2) + Не курсив"/>
    <w:basedOn w:val="26"/>
    <w:rsid w:val="000A674F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f8">
    <w:name w:val="Основной текст + Полужирный"/>
    <w:basedOn w:val="af7"/>
    <w:rsid w:val="000A674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basedOn w:val="af7"/>
    <w:rsid w:val="000A674F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rsid w:val="000A674F"/>
    <w:pPr>
      <w:shd w:val="clear" w:color="auto" w:fill="FFFFFF"/>
      <w:spacing w:after="0" w:line="274" w:lineRule="exact"/>
      <w:ind w:hanging="340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4">
    <w:name w:val="Основной текст1"/>
    <w:basedOn w:val="a"/>
    <w:link w:val="af7"/>
    <w:rsid w:val="000A674F"/>
    <w:pPr>
      <w:shd w:val="clear" w:color="auto" w:fill="FFFFFF"/>
      <w:spacing w:after="0" w:line="274" w:lineRule="exac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7">
    <w:name w:val="Основной текст (2)"/>
    <w:basedOn w:val="a"/>
    <w:link w:val="26"/>
    <w:rsid w:val="000A674F"/>
    <w:pPr>
      <w:shd w:val="clear" w:color="auto" w:fill="FFFFFF"/>
      <w:spacing w:after="0" w:line="317" w:lineRule="exact"/>
      <w:ind w:hanging="34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56E38B-2F73-4297-A133-82354AAE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114</Pages>
  <Words>31641</Words>
  <Characters>180354</Characters>
  <Application>Microsoft Office Word</Application>
  <DocSecurity>0</DocSecurity>
  <Lines>1502</Lines>
  <Paragraphs>423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автономного общеобразовательного учреждения средней общеобразовательной школы с углубленным изучением отдельных предметов №74</vt:lpstr>
    </vt:vector>
  </TitlesOfParts>
  <Company> </Company>
  <LinksUpToDate>false</LinksUpToDate>
  <CharactersWithSpaces>211572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автономного общеобразовательного учреждения средней общеобразовательной школы с углубленным изучением отдельных предметов №74</dc:title>
  <dc:subject/>
  <dc:creator>admin</dc:creator>
  <cp:keywords/>
  <dc:description/>
  <cp:lastModifiedBy>Директор</cp:lastModifiedBy>
  <cp:revision>32</cp:revision>
  <cp:lastPrinted>2021-08-02T11:42:00Z</cp:lastPrinted>
  <dcterms:created xsi:type="dcterms:W3CDTF">2019-08-06T07:29:00Z</dcterms:created>
  <dcterms:modified xsi:type="dcterms:W3CDTF">2021-08-02T11:42:00Z</dcterms:modified>
</cp:coreProperties>
</file>